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59" w:rsidRPr="007D07E4" w:rsidRDefault="00714A59" w:rsidP="00714A59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4"/>
          <w:szCs w:val="60"/>
          <w:lang w:eastAsia="ru-RU"/>
        </w:rPr>
      </w:pPr>
      <w:r w:rsidRPr="007D07E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4"/>
          <w:szCs w:val="60"/>
          <w:lang w:eastAsia="ru-RU"/>
        </w:rPr>
        <w:t>Творческий проект для детей и родителей</w:t>
      </w:r>
    </w:p>
    <w:p w:rsidR="00714A59" w:rsidRDefault="007D07E4" w:rsidP="00714A5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60"/>
          <w:lang w:eastAsia="ru-RU"/>
        </w:rPr>
      </w:pPr>
      <w:r w:rsidRPr="007D07E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60"/>
          <w:lang w:eastAsia="ru-RU"/>
        </w:rPr>
        <w:t>Как развить интерес к классической музыке.</w:t>
      </w:r>
    </w:p>
    <w:p w:rsidR="007D07E4" w:rsidRPr="007D07E4" w:rsidRDefault="007D07E4" w:rsidP="00714A59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</w:pPr>
      <w:r w:rsidRPr="007D07E4"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  <w:t>Что такое «Музыка оркестра»</w:t>
      </w:r>
    </w:p>
    <w:p w:rsidR="007D07E4" w:rsidRPr="007D07E4" w:rsidRDefault="007D07E4" w:rsidP="007D07E4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Это информационный, игровой и творческий проект. Его участники: музыкальные руководители, дети среднего и старшего дошкольного возраста, воспитатели, родители, учащиеся и преподаватели</w:t>
      </w:r>
      <w:r w:rsidR="00714A59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МКУ ДО «КДШИ». </w:t>
      </w: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Проблемным полем проекта стал незначительный интерес у дошкольников к классической музыке. Слабое внимание при восприятии классической музыки, недостаточность знаний по многообразию видов музыкальных инструментов симфонического и русского народного оркестров сделали эту проблему актуальной.</w:t>
      </w:r>
    </w:p>
    <w:p w:rsidR="007D07E4" w:rsidRPr="007D07E4" w:rsidRDefault="007D07E4" w:rsidP="007D07E4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D07E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Зачем нужен проект</w:t>
      </w:r>
    </w:p>
    <w:p w:rsidR="007D07E4" w:rsidRPr="007D07E4" w:rsidRDefault="007D07E4" w:rsidP="007D07E4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Ученые доказали, что для музыкального развития ребёнка с самого рождения необходимо создавать специальные условия. Это даёт положительный эффект в формировании его музыкальности и способностей.</w:t>
      </w:r>
    </w:p>
    <w:p w:rsidR="007D07E4" w:rsidRPr="007D07E4" w:rsidRDefault="007D07E4" w:rsidP="007D07E4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Главное, по мнению учёных, заключается в том, что музыкальные способности не столько проявляют себя в музыкальной деятельности, сколько сами создаются в её процессе. Чем активнее общение ребёнка с музыкой, тем более музыкальным он становится. Чем более музыкальным он становится, тем радостнее и желаннее новые встречи с музыкой. У ребёнка возникают стойкие потребности и желания к музыкальному самовыражению в творческой деятельности.</w:t>
      </w:r>
    </w:p>
    <w:p w:rsidR="007D07E4" w:rsidRPr="007D07E4" w:rsidRDefault="007D07E4" w:rsidP="007D07E4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Благодаря проекту вы выполните задачи ФГОС по приобщению детей к произведениям мировой музыкальной культуры. Также в плане воспитательной работы на год закроете раздел патриотического воспитания. Предлагаемые формы и методы работы с детьми и родителями апробированы и систематизированы. Задача взрослых – воспитать потребность у подрастающего поколения слушать качественную музыку. Приобщение детей к подлинному искусству поможет побороть негативные тенденции к заполнению музыкального </w:t>
      </w: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пространства различными шоу сомнительного качества. Решению этой проблемы во многом будет способствовать реализация проекта «Музыка оркестра».</w:t>
      </w:r>
    </w:p>
    <w:p w:rsidR="007D07E4" w:rsidRPr="007D07E4" w:rsidRDefault="007D07E4" w:rsidP="007D07E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Цель проекта: </w:t>
      </w: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Развитие интереса к классической музыке у детей старшего дошкольного возраста через восприятие музыки и знакомство с музыкальными инструментами.</w:t>
      </w:r>
    </w:p>
    <w:p w:rsidR="007D07E4" w:rsidRPr="007D07E4" w:rsidRDefault="007D07E4" w:rsidP="007D07E4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D07E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Какие задачи решает проект</w:t>
      </w:r>
    </w:p>
    <w:p w:rsidR="007D07E4" w:rsidRPr="007D07E4" w:rsidRDefault="007D07E4" w:rsidP="007D07E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Образовательные:</w:t>
      </w:r>
    </w:p>
    <w:p w:rsidR="007D07E4" w:rsidRPr="007D07E4" w:rsidRDefault="007D07E4" w:rsidP="007D07E4">
      <w:pPr>
        <w:numPr>
          <w:ilvl w:val="0"/>
          <w:numId w:val="5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познакомить детей с классической музыкой, исполняемой «живым звуком» на различных музыкальных инструментах;</w:t>
      </w:r>
    </w:p>
    <w:p w:rsidR="007D07E4" w:rsidRPr="007D07E4" w:rsidRDefault="007D07E4" w:rsidP="007D07E4">
      <w:pPr>
        <w:numPr>
          <w:ilvl w:val="0"/>
          <w:numId w:val="5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знакомить с тембром и внешним видом музыкальных инструментов симфонического оркестра и оркестра русских народных инструментов;</w:t>
      </w:r>
    </w:p>
    <w:p w:rsidR="007D07E4" w:rsidRPr="007D07E4" w:rsidRDefault="007D07E4" w:rsidP="007D07E4">
      <w:pPr>
        <w:numPr>
          <w:ilvl w:val="0"/>
          <w:numId w:val="5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расширять музыкальный кругозор воспитанников по классической музыке.</w:t>
      </w:r>
    </w:p>
    <w:p w:rsidR="007D07E4" w:rsidRPr="007D07E4" w:rsidRDefault="007D07E4" w:rsidP="007D07E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Развивающие:</w:t>
      </w:r>
    </w:p>
    <w:p w:rsidR="007D07E4" w:rsidRPr="007D07E4" w:rsidRDefault="007D07E4" w:rsidP="007D07E4">
      <w:pPr>
        <w:numPr>
          <w:ilvl w:val="0"/>
          <w:numId w:val="6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развивать музыкальные способности, используя игру на музыкальных инструментах и слушание классической музыки;</w:t>
      </w:r>
    </w:p>
    <w:p w:rsidR="007D07E4" w:rsidRPr="007D07E4" w:rsidRDefault="007D07E4" w:rsidP="007D07E4">
      <w:pPr>
        <w:numPr>
          <w:ilvl w:val="0"/>
          <w:numId w:val="6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формировать эстетический вкус, умение проявлять эмоциональную отзывчивость на музыку;</w:t>
      </w:r>
    </w:p>
    <w:p w:rsidR="007D07E4" w:rsidRPr="007D07E4" w:rsidRDefault="007D07E4" w:rsidP="007D07E4">
      <w:pPr>
        <w:numPr>
          <w:ilvl w:val="0"/>
          <w:numId w:val="6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учить различать на слух тембры музыкальных инструментов;</w:t>
      </w:r>
    </w:p>
    <w:p w:rsidR="007D07E4" w:rsidRPr="007D07E4" w:rsidRDefault="007D07E4" w:rsidP="007D07E4">
      <w:pPr>
        <w:numPr>
          <w:ilvl w:val="0"/>
          <w:numId w:val="6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развивать восприятие музыкальных произведений разных стилей;</w:t>
      </w:r>
    </w:p>
    <w:p w:rsidR="007D07E4" w:rsidRPr="007D07E4" w:rsidRDefault="007D07E4" w:rsidP="007D07E4">
      <w:pPr>
        <w:numPr>
          <w:ilvl w:val="0"/>
          <w:numId w:val="6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создать условия для совместного творчества детей, родителей и педагогов по разработке и реализации проекта «Музыка оркестра»;</w:t>
      </w:r>
    </w:p>
    <w:p w:rsidR="007D07E4" w:rsidRPr="007D07E4" w:rsidRDefault="007D07E4" w:rsidP="007D07E4">
      <w:pPr>
        <w:numPr>
          <w:ilvl w:val="0"/>
          <w:numId w:val="6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формировать творческую личность ребёнка, развивать </w:t>
      </w:r>
      <w:proofErr w:type="spellStart"/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креативность</w:t>
      </w:r>
      <w:proofErr w:type="spellEnd"/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всех участников проекта.</w:t>
      </w:r>
    </w:p>
    <w:p w:rsidR="007D07E4" w:rsidRPr="007D07E4" w:rsidRDefault="007D07E4" w:rsidP="007D07E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Воспитательные:</w:t>
      </w:r>
    </w:p>
    <w:p w:rsidR="007D07E4" w:rsidRPr="007D07E4" w:rsidRDefault="007D07E4" w:rsidP="007D07E4">
      <w:pPr>
        <w:numPr>
          <w:ilvl w:val="0"/>
          <w:numId w:val="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вызывать и поддерживать интерес к классической музыке и желание заниматься музыкой;</w:t>
      </w:r>
    </w:p>
    <w:p w:rsidR="007D07E4" w:rsidRPr="007D07E4" w:rsidRDefault="007D07E4" w:rsidP="007D07E4">
      <w:pPr>
        <w:numPr>
          <w:ilvl w:val="0"/>
          <w:numId w:val="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повышать общую и музыкальную культуру воспитанников;</w:t>
      </w:r>
    </w:p>
    <w:p w:rsidR="007D07E4" w:rsidRPr="007D07E4" w:rsidRDefault="007D07E4" w:rsidP="007D07E4">
      <w:pPr>
        <w:numPr>
          <w:ilvl w:val="0"/>
          <w:numId w:val="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формировать потребность в прослушивании произведений классической музыки дома, привлекать к слушанию музыки всю семью;</w:t>
      </w:r>
    </w:p>
    <w:p w:rsidR="007D07E4" w:rsidRPr="007D07E4" w:rsidRDefault="007D07E4" w:rsidP="007D07E4">
      <w:pPr>
        <w:numPr>
          <w:ilvl w:val="0"/>
          <w:numId w:val="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мотивировать детей и взрослых на посещение спектаклей, концертов, где звучит классическая музыка;</w:t>
      </w:r>
    </w:p>
    <w:p w:rsidR="007D07E4" w:rsidRPr="007D07E4" w:rsidRDefault="007D07E4" w:rsidP="007D07E4">
      <w:pPr>
        <w:numPr>
          <w:ilvl w:val="0"/>
          <w:numId w:val="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формировать семейную преемственность по развитию музыкальных способностей в совместном музыкальном творчестве – домашнем оркестре, игре на музыкальных инструментах.</w:t>
      </w:r>
    </w:p>
    <w:p w:rsidR="007D07E4" w:rsidRPr="007D07E4" w:rsidRDefault="007D07E4" w:rsidP="007D07E4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Ожидаемые результаты:</w:t>
      </w:r>
    </w:p>
    <w:p w:rsidR="007D07E4" w:rsidRPr="007D07E4" w:rsidRDefault="007D07E4" w:rsidP="007D07E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Arial" w:eastAsia="Times New Roman" w:hAnsi="Arial" w:cs="Arial"/>
          <w:color w:val="6F6F6F"/>
          <w:sz w:val="17"/>
          <w:lang w:eastAsia="ru-RU"/>
        </w:rPr>
        <w:t>+</w:t>
      </w:r>
    </w:p>
    <w:p w:rsidR="007D07E4" w:rsidRPr="007D07E4" w:rsidRDefault="007D07E4" w:rsidP="007D07E4">
      <w:pPr>
        <w:numPr>
          <w:ilvl w:val="0"/>
          <w:numId w:val="8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развитие музыкальных способностей дошкольников, эстетического вкуса, эмоциональной отзывчивости на музыку;</w:t>
      </w:r>
    </w:p>
    <w:p w:rsidR="007D07E4" w:rsidRPr="007D07E4" w:rsidRDefault="007D07E4" w:rsidP="007D07E4">
      <w:pPr>
        <w:numPr>
          <w:ilvl w:val="0"/>
          <w:numId w:val="8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развитие творчества и </w:t>
      </w:r>
      <w:proofErr w:type="spellStart"/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креативности</w:t>
      </w:r>
      <w:proofErr w:type="spellEnd"/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всех участников проекта, повышение общей музыкальной культуры;</w:t>
      </w:r>
    </w:p>
    <w:p w:rsidR="007D07E4" w:rsidRPr="007D07E4" w:rsidRDefault="007D07E4" w:rsidP="007D07E4">
      <w:pPr>
        <w:numPr>
          <w:ilvl w:val="0"/>
          <w:numId w:val="8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расширение знаний воспитанников о классической музыке и различных музыкальных инструментах;</w:t>
      </w:r>
    </w:p>
    <w:p w:rsidR="007D07E4" w:rsidRPr="007D07E4" w:rsidRDefault="007D07E4" w:rsidP="007D07E4">
      <w:pPr>
        <w:numPr>
          <w:ilvl w:val="0"/>
          <w:numId w:val="8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формирование потребности в прослушивании произведений классической музыки в режимных моментах и дома, привлекая к слушанию членов семьи;</w:t>
      </w:r>
    </w:p>
    <w:p w:rsidR="007D07E4" w:rsidRPr="007D07E4" w:rsidRDefault="007D07E4" w:rsidP="007D07E4">
      <w:pPr>
        <w:numPr>
          <w:ilvl w:val="0"/>
          <w:numId w:val="8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формирование желания посещать спектакли, концерты, на которых звучит классическая музыка;</w:t>
      </w:r>
    </w:p>
    <w:p w:rsidR="007D07E4" w:rsidRDefault="007D07E4" w:rsidP="007D07E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D07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формирование семейной преемственности по развитию музыкальных способностей.</w:t>
      </w:r>
      <w:bookmarkStart w:id="0" w:name="r1"/>
      <w:bookmarkStart w:id="1" w:name="r2"/>
      <w:bookmarkEnd w:id="0"/>
      <w:bookmarkEnd w:id="1"/>
    </w:p>
    <w:p w:rsidR="00714A59" w:rsidRDefault="00714A59" w:rsidP="00714A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14A59" w:rsidRDefault="00714A59" w:rsidP="00714A59">
      <w:pPr>
        <w:shd w:val="clear" w:color="auto" w:fill="FFFFFF"/>
        <w:spacing w:after="0" w:line="240" w:lineRule="auto"/>
        <w:ind w:left="-5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14A59" w:rsidRPr="007D07E4" w:rsidRDefault="00714A59" w:rsidP="00714A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D07E4" w:rsidRPr="007D07E4" w:rsidRDefault="007D07E4" w:rsidP="007D07E4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07E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Материалы к проекту</w:t>
      </w:r>
    </w:p>
    <w:p w:rsidR="00714A59" w:rsidRDefault="00714A59"/>
    <w:tbl>
      <w:tblPr>
        <w:tblStyle w:val="a6"/>
        <w:tblW w:w="0" w:type="auto"/>
        <w:tblInd w:w="-459" w:type="dxa"/>
        <w:tblLook w:val="04A0"/>
      </w:tblPr>
      <w:tblGrid>
        <w:gridCol w:w="1134"/>
        <w:gridCol w:w="3544"/>
        <w:gridCol w:w="3686"/>
        <w:gridCol w:w="1417"/>
      </w:tblGrid>
      <w:tr w:rsidR="007D07E4" w:rsidRPr="00835BA0" w:rsidTr="00714A59">
        <w:tc>
          <w:tcPr>
            <w:tcW w:w="1134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Этапы</w:t>
            </w:r>
          </w:p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D07E4" w:rsidRPr="00835BA0" w:rsidRDefault="007D07E4" w:rsidP="007D07E4">
            <w:pPr>
              <w:ind w:left="87"/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 xml:space="preserve">Формы работы с детьми и </w:t>
            </w:r>
          </w:p>
          <w:p w:rsidR="007D07E4" w:rsidRPr="00835BA0" w:rsidRDefault="007D07E4" w:rsidP="007D07E4">
            <w:pPr>
              <w:ind w:left="312"/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педагогами ДОУ</w:t>
            </w:r>
          </w:p>
        </w:tc>
        <w:tc>
          <w:tcPr>
            <w:tcW w:w="3686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Формы работы с родителями</w:t>
            </w:r>
          </w:p>
        </w:tc>
        <w:tc>
          <w:tcPr>
            <w:tcW w:w="1417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Срок</w:t>
            </w:r>
          </w:p>
        </w:tc>
      </w:tr>
      <w:tr w:rsidR="007D07E4" w:rsidRPr="00835BA0" w:rsidTr="00714A59">
        <w:tc>
          <w:tcPr>
            <w:tcW w:w="1134" w:type="dxa"/>
          </w:tcPr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b/>
                <w:sz w:val="32"/>
              </w:rPr>
              <w:t>й</w:t>
            </w:r>
            <w:proofErr w:type="spellEnd"/>
          </w:p>
        </w:tc>
        <w:tc>
          <w:tcPr>
            <w:tcW w:w="3544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Определение основных источников информации и необходимых ресурсов для работы с детьми. Педагогический час на тему «Воспитательно-образовательная работа с детьми и родителями в связи с проведением и реализацией проекта». Поиск проблемного поля по теме проекта</w:t>
            </w:r>
          </w:p>
        </w:tc>
        <w:tc>
          <w:tcPr>
            <w:tcW w:w="3686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Бес</w:t>
            </w:r>
            <w:r w:rsidR="00835BA0" w:rsidRPr="00835BA0">
              <w:rPr>
                <w:rFonts w:ascii="Times New Roman" w:hAnsi="Times New Roman" w:cs="Times New Roman"/>
                <w:sz w:val="24"/>
              </w:rPr>
              <w:t>еда с родителями на тему возмож</w:t>
            </w:r>
            <w:r w:rsidRPr="00835BA0">
              <w:rPr>
                <w:rFonts w:ascii="Times New Roman" w:hAnsi="Times New Roman" w:cs="Times New Roman"/>
                <w:sz w:val="24"/>
              </w:rPr>
              <w:t>ного участия в подготовке и реализации проекта. Анкетирование родителей. Выявлен</w:t>
            </w:r>
            <w:r w:rsidR="00835BA0" w:rsidRPr="00835BA0">
              <w:rPr>
                <w:rFonts w:ascii="Times New Roman" w:hAnsi="Times New Roman" w:cs="Times New Roman"/>
                <w:sz w:val="24"/>
              </w:rPr>
              <w:t>ие творческих семей в подготови</w:t>
            </w:r>
            <w:r w:rsidRPr="00835BA0">
              <w:rPr>
                <w:rFonts w:ascii="Times New Roman" w:hAnsi="Times New Roman" w:cs="Times New Roman"/>
                <w:sz w:val="24"/>
              </w:rPr>
              <w:t>тельной группе. Подготовка консультации для родителей по теме «Домашний оркестр»</w:t>
            </w:r>
          </w:p>
        </w:tc>
        <w:tc>
          <w:tcPr>
            <w:tcW w:w="1417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Первая неделя месяца</w:t>
            </w:r>
          </w:p>
        </w:tc>
      </w:tr>
      <w:tr w:rsidR="007D07E4" w:rsidRPr="00835BA0" w:rsidTr="00714A59">
        <w:tc>
          <w:tcPr>
            <w:tcW w:w="1134" w:type="dxa"/>
          </w:tcPr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Л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b/>
                <w:sz w:val="32"/>
              </w:rPr>
              <w:t>й</w:t>
            </w:r>
            <w:proofErr w:type="spellEnd"/>
          </w:p>
        </w:tc>
        <w:tc>
          <w:tcPr>
            <w:tcW w:w="3544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 xml:space="preserve">Изучение литературы по теме проекта. Самообразование по теме «Музыкальные инструменты». Изучение подготовленности детей к восприятию классической музыки. Подбор репертуара классической музыки для разных видов деятельности. Подготовка музыкально-дидактических игр, пальчиковой гимнастики, </w:t>
            </w: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>песенного репертуара. Планирование работы с воспитанниками. Подготовка раскрасок с изображением музыкальных инструментов. Оформление картотеки загадок о музыкальных инструментах</w:t>
            </w:r>
          </w:p>
        </w:tc>
        <w:tc>
          <w:tcPr>
            <w:tcW w:w="3686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>Изучение подготовленности родителей к восприятию классической музыки. Ин</w:t>
            </w:r>
            <w:r w:rsidR="00835BA0" w:rsidRPr="00835BA0">
              <w:rPr>
                <w:rFonts w:ascii="Times New Roman" w:hAnsi="Times New Roman" w:cs="Times New Roman"/>
                <w:sz w:val="24"/>
              </w:rPr>
              <w:t>формирование родителей воспитан</w:t>
            </w:r>
            <w:r w:rsidRPr="00835BA0">
              <w:rPr>
                <w:rFonts w:ascii="Times New Roman" w:hAnsi="Times New Roman" w:cs="Times New Roman"/>
                <w:sz w:val="24"/>
              </w:rPr>
              <w:t xml:space="preserve">ников о влиянии классической музыки на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пс</w:t>
            </w:r>
            <w:r w:rsidR="00835BA0" w:rsidRPr="00835BA0">
              <w:rPr>
                <w:rFonts w:ascii="Times New Roman" w:hAnsi="Times New Roman" w:cs="Times New Roman"/>
                <w:sz w:val="24"/>
              </w:rPr>
              <w:t>ихоэмоциональное</w:t>
            </w:r>
            <w:proofErr w:type="spellEnd"/>
            <w:r w:rsidR="00835BA0" w:rsidRPr="00835BA0">
              <w:rPr>
                <w:rFonts w:ascii="Times New Roman" w:hAnsi="Times New Roman" w:cs="Times New Roman"/>
                <w:sz w:val="24"/>
              </w:rPr>
              <w:t xml:space="preserve"> развитие ребён</w:t>
            </w:r>
            <w:r w:rsidRPr="00835BA0">
              <w:rPr>
                <w:rFonts w:ascii="Times New Roman" w:hAnsi="Times New Roman" w:cs="Times New Roman"/>
                <w:sz w:val="24"/>
              </w:rPr>
              <w:t>ка. Создание буклетов «Влияние музыки на ребёнка». П</w:t>
            </w:r>
            <w:r w:rsidR="00835BA0" w:rsidRPr="00835BA0">
              <w:rPr>
                <w:rFonts w:ascii="Times New Roman" w:hAnsi="Times New Roman" w:cs="Times New Roman"/>
                <w:sz w:val="24"/>
              </w:rPr>
              <w:t>одготовка консультации для роди</w:t>
            </w:r>
            <w:r w:rsidRPr="00835BA0">
              <w:rPr>
                <w:rFonts w:ascii="Times New Roman" w:hAnsi="Times New Roman" w:cs="Times New Roman"/>
                <w:sz w:val="24"/>
              </w:rPr>
              <w:t xml:space="preserve">тельского собрания по теме «Развитие музыкальных </w:t>
            </w: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>способностей и творчества ребёнка в игре на музыкальных инструментах</w:t>
            </w:r>
            <w:r w:rsidRPr="00835BA0">
              <w:rPr>
                <w:rFonts w:ascii="Times New Roman" w:hAnsi="Times New Roman" w:cs="Times New Roman"/>
                <w:sz w:val="24"/>
              </w:rPr>
              <w:t/>
            </w:r>
          </w:p>
        </w:tc>
        <w:tc>
          <w:tcPr>
            <w:tcW w:w="1417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>В течение всего периода</w:t>
            </w:r>
          </w:p>
        </w:tc>
      </w:tr>
      <w:tr w:rsidR="007D07E4" w:rsidRPr="00835BA0" w:rsidTr="00714A59">
        <w:tc>
          <w:tcPr>
            <w:tcW w:w="1134" w:type="dxa"/>
          </w:tcPr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lastRenderedPageBreak/>
              <w:t>П</w:t>
            </w:r>
            <w:proofErr w:type="gramEnd"/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7D07E4" w:rsidRPr="00835BA0" w:rsidRDefault="007D07E4" w:rsidP="007D07E4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Знакомство воспитанников группы с композиторами, известными исполнителями классической музыки; НОД по художественно-эстетическому развитию в ДОУ «Что такое оркестр?», «Оркестр народных инструментов», «Знакомство с классической музыкой»</w:t>
            </w:r>
          </w:p>
        </w:tc>
        <w:tc>
          <w:tcPr>
            <w:tcW w:w="3686" w:type="dxa"/>
          </w:tcPr>
          <w:p w:rsidR="007D07E4" w:rsidRPr="00835BA0" w:rsidRDefault="007D07E4" w:rsidP="003606F3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 xml:space="preserve">Рекомендовать родителям организовать посещение </w:t>
            </w:r>
            <w:r w:rsidR="003606F3">
              <w:rPr>
                <w:rFonts w:ascii="Times New Roman" w:hAnsi="Times New Roman" w:cs="Times New Roman"/>
                <w:sz w:val="24"/>
              </w:rPr>
              <w:t>районной школы искусств</w:t>
            </w:r>
            <w:r w:rsidRPr="00835BA0">
              <w:rPr>
                <w:rFonts w:ascii="Times New Roman" w:hAnsi="Times New Roman" w:cs="Times New Roman"/>
                <w:sz w:val="24"/>
              </w:rPr>
              <w:t>, а также музыкальных мероприятий, организуемых в ДК и Доме детского творчества</w:t>
            </w:r>
          </w:p>
        </w:tc>
        <w:tc>
          <w:tcPr>
            <w:tcW w:w="1417" w:type="dxa"/>
          </w:tcPr>
          <w:p w:rsidR="007D07E4" w:rsidRPr="00835BA0" w:rsidRDefault="00835BA0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7D07E4" w:rsidRPr="00835BA0" w:rsidTr="00714A59">
        <w:tc>
          <w:tcPr>
            <w:tcW w:w="1134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5BA0" w:rsidRDefault="00835BA0">
            <w:pPr>
              <w:rPr>
                <w:rFonts w:ascii="Times New Roman" w:hAnsi="Times New Roman" w:cs="Times New Roman"/>
                <w:sz w:val="24"/>
              </w:rPr>
            </w:pPr>
          </w:p>
          <w:p w:rsidR="00835BA0" w:rsidRPr="00835BA0" w:rsidRDefault="00835BA0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 xml:space="preserve">Слушание классической оркестровой музыки в ДОУ. Подбор материала для составления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мультимедийной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</w:rPr>
              <w:t xml:space="preserve"> презентации «Музыкальные инструменты». Подбор материала для фотоальбома «Музыка оркестра». Организация мини-музея «Музыкальные инструменты». Просмотр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видеопрезентации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</w:rPr>
              <w:t xml:space="preserve"> «Музыкальные инструменты»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e.muz-ruk.ru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</w:rPr>
              <w:t xml:space="preserve">. Проведение музыкально-дидактических игр «Дирижёр», «Музыкальный кораблик», «Угадай-ка»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e.muz-ruk.ru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</w:rPr>
              <w:t xml:space="preserve">. Разучивание песни «Улыбка» муз. В.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Шаинского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Пляцковского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</w:rPr>
              <w:t>; «Весёлая мышка», муз. А. Варламова, сл. П. Синявского. Игра под песню «Весёлый музыкант»</w:t>
            </w:r>
          </w:p>
        </w:tc>
        <w:tc>
          <w:tcPr>
            <w:tcW w:w="3686" w:type="dxa"/>
          </w:tcPr>
          <w:p w:rsidR="00835BA0" w:rsidRDefault="00835BA0">
            <w:pPr>
              <w:rPr>
                <w:rFonts w:ascii="Times New Roman" w:hAnsi="Times New Roman" w:cs="Times New Roman"/>
                <w:sz w:val="24"/>
              </w:rPr>
            </w:pPr>
          </w:p>
          <w:p w:rsidR="007D07E4" w:rsidRPr="00835BA0" w:rsidRDefault="00835BA0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 xml:space="preserve">Рисуем дома «Музыкальные инструменты в оркестре». Рекомендации по слушанию классической оркестровой музыки дома. Проведение родительского собрания по теме «Развитие музыкальных способностей и творчества ребёнка в игре на музыкальных инструментах»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e.muz-ruk.r</w:t>
            </w:r>
            <w:proofErr w:type="spellEnd"/>
          </w:p>
        </w:tc>
        <w:tc>
          <w:tcPr>
            <w:tcW w:w="1417" w:type="dxa"/>
          </w:tcPr>
          <w:p w:rsidR="007D07E4" w:rsidRPr="00835BA0" w:rsidRDefault="007D07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07E4" w:rsidRPr="00835BA0" w:rsidTr="00714A59">
        <w:tc>
          <w:tcPr>
            <w:tcW w:w="1134" w:type="dxa"/>
          </w:tcPr>
          <w:p w:rsidR="007D07E4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gramEnd"/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lastRenderedPageBreak/>
              <w:t>Е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Ц</w:t>
            </w:r>
            <w:proofErr w:type="gramEnd"/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b/>
                <w:sz w:val="32"/>
              </w:rPr>
              <w:t>й</w:t>
            </w:r>
            <w:proofErr w:type="spellEnd"/>
          </w:p>
        </w:tc>
        <w:tc>
          <w:tcPr>
            <w:tcW w:w="3544" w:type="dxa"/>
          </w:tcPr>
          <w:p w:rsidR="007D07E4" w:rsidRPr="00835BA0" w:rsidRDefault="00835BA0" w:rsidP="003606F3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>Концерт учащихся</w:t>
            </w:r>
            <w:r w:rsidR="003606F3" w:rsidRPr="00835BA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606F3">
              <w:rPr>
                <w:rFonts w:ascii="Times New Roman" w:hAnsi="Times New Roman" w:cs="Times New Roman"/>
                <w:sz w:val="24"/>
              </w:rPr>
              <w:t>районной школы искусств</w:t>
            </w:r>
            <w:proofErr w:type="gramStart"/>
            <w:r w:rsidR="003606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5BA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35BA0">
              <w:rPr>
                <w:rFonts w:ascii="Times New Roman" w:hAnsi="Times New Roman" w:cs="Times New Roman"/>
                <w:sz w:val="24"/>
              </w:rPr>
              <w:t xml:space="preserve"> Просмотр презентации «Музыкальные </w:t>
            </w: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 xml:space="preserve">инструменты»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</w:rPr>
              <w:t>e.muz-ruk.ru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</w:tcPr>
          <w:p w:rsidR="007D07E4" w:rsidRPr="00835BA0" w:rsidRDefault="00835BA0" w:rsidP="003606F3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 xml:space="preserve">Папка-передвижка «Музыкальные инструменты» для ознакомления родителей с ходом образовательной </w:t>
            </w: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 xml:space="preserve">деятельности в ДОУ по «Музыке». Перечень репертуара классической музыки для слушания дома. Приглашение детей и родителей преподавателями </w:t>
            </w:r>
            <w:r w:rsidR="003606F3">
              <w:rPr>
                <w:rFonts w:ascii="Times New Roman" w:hAnsi="Times New Roman" w:cs="Times New Roman"/>
                <w:sz w:val="24"/>
              </w:rPr>
              <w:t xml:space="preserve">районной школы искусств </w:t>
            </w:r>
            <w:r w:rsidRPr="00835BA0">
              <w:rPr>
                <w:rFonts w:ascii="Times New Roman" w:hAnsi="Times New Roman" w:cs="Times New Roman"/>
                <w:sz w:val="24"/>
              </w:rPr>
              <w:t>на день открытых дверей</w:t>
            </w:r>
          </w:p>
        </w:tc>
        <w:tc>
          <w:tcPr>
            <w:tcW w:w="1417" w:type="dxa"/>
          </w:tcPr>
          <w:p w:rsidR="007D07E4" w:rsidRPr="00835BA0" w:rsidRDefault="00835BA0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lastRenderedPageBreak/>
              <w:t>Последняя неделя месяца</w:t>
            </w:r>
          </w:p>
        </w:tc>
      </w:tr>
      <w:tr w:rsidR="007D07E4" w:rsidRPr="00835BA0" w:rsidTr="00714A59">
        <w:tc>
          <w:tcPr>
            <w:tcW w:w="1134" w:type="dxa"/>
          </w:tcPr>
          <w:p w:rsidR="007D07E4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lastRenderedPageBreak/>
              <w:t>К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Л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Ь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35BA0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35BA0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</w:p>
          <w:p w:rsidR="00835BA0" w:rsidRPr="00835BA0" w:rsidRDefault="00835BA0" w:rsidP="00835BA0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b/>
                <w:sz w:val="32"/>
              </w:rPr>
              <w:t>й</w:t>
            </w:r>
            <w:proofErr w:type="spellEnd"/>
          </w:p>
        </w:tc>
        <w:tc>
          <w:tcPr>
            <w:tcW w:w="3544" w:type="dxa"/>
          </w:tcPr>
          <w:p w:rsidR="007D07E4" w:rsidRPr="00835BA0" w:rsidRDefault="00835BA0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Исследование результатов практической деятельности. Умение играть в оркестре на детских музыкальных инструментах. Знание воспитанниками музыкальных инструментов</w:t>
            </w:r>
          </w:p>
        </w:tc>
        <w:tc>
          <w:tcPr>
            <w:tcW w:w="3686" w:type="dxa"/>
          </w:tcPr>
          <w:p w:rsidR="007D07E4" w:rsidRPr="00835BA0" w:rsidRDefault="00835BA0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Создание методических рекомендаций и пособий для родителей</w:t>
            </w:r>
          </w:p>
        </w:tc>
        <w:tc>
          <w:tcPr>
            <w:tcW w:w="1417" w:type="dxa"/>
          </w:tcPr>
          <w:p w:rsidR="007D07E4" w:rsidRPr="00835BA0" w:rsidRDefault="00835BA0">
            <w:pPr>
              <w:rPr>
                <w:rFonts w:ascii="Times New Roman" w:hAnsi="Times New Roman" w:cs="Times New Roman"/>
                <w:sz w:val="24"/>
              </w:rPr>
            </w:pPr>
            <w:r w:rsidRPr="00835BA0">
              <w:rPr>
                <w:rFonts w:ascii="Times New Roman" w:hAnsi="Times New Roman" w:cs="Times New Roman"/>
                <w:sz w:val="24"/>
              </w:rPr>
              <w:t>Последняя неделя месяца</w:t>
            </w:r>
          </w:p>
        </w:tc>
      </w:tr>
    </w:tbl>
    <w:p w:rsidR="007D07E4" w:rsidRDefault="007D07E4">
      <w:pPr>
        <w:rPr>
          <w:rFonts w:ascii="Times New Roman" w:hAnsi="Times New Roman" w:cs="Times New Roman"/>
          <w:sz w:val="24"/>
        </w:rPr>
      </w:pPr>
    </w:p>
    <w:p w:rsidR="006B2BED" w:rsidRDefault="003606F3">
      <w:pPr>
        <w:rPr>
          <w:rFonts w:ascii="Times New Roman" w:hAnsi="Times New Roman" w:cs="Times New Roman"/>
          <w:b/>
          <w:sz w:val="28"/>
        </w:rPr>
      </w:pPr>
      <w:r w:rsidRPr="006B2BED">
        <w:rPr>
          <w:rFonts w:ascii="Times New Roman" w:hAnsi="Times New Roman" w:cs="Times New Roman"/>
          <w:b/>
          <w:i/>
          <w:sz w:val="32"/>
          <w:u w:val="single"/>
        </w:rPr>
        <w:t>Музыкально-дидактическая игра «Угадай музыкальный инструмент»</w:t>
      </w:r>
    </w:p>
    <w:p w:rsidR="003606F3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 xml:space="preserve"> </w:t>
      </w:r>
      <w:r w:rsidRPr="003606F3">
        <w:rPr>
          <w:rFonts w:ascii="Times New Roman" w:hAnsi="Times New Roman" w:cs="Times New Roman"/>
          <w:b/>
          <w:sz w:val="28"/>
        </w:rPr>
        <w:t>Цель:</w:t>
      </w:r>
      <w:r w:rsidRPr="003606F3">
        <w:rPr>
          <w:rFonts w:ascii="Times New Roman" w:hAnsi="Times New Roman" w:cs="Times New Roman"/>
          <w:sz w:val="28"/>
        </w:rPr>
        <w:t xml:space="preserve"> Познакомить дошкольников со звучанием музыкальных инструментов. </w:t>
      </w:r>
    </w:p>
    <w:p w:rsidR="003606F3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b/>
          <w:sz w:val="28"/>
        </w:rPr>
        <w:t>Задачи:</w:t>
      </w:r>
    </w:p>
    <w:p w:rsidR="003606F3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– учить с детьми названия и различать по тембру на слух музыкальные инструменты оркестра русских народных инструментов и симфонического оркестра;</w:t>
      </w:r>
    </w:p>
    <w:p w:rsidR="003606F3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– расширить музыкальный кругозор детей по слушанию классической и народной музыки; – развивать тембровый слух детей; </w:t>
      </w:r>
    </w:p>
    <w:p w:rsidR="003606F3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>– способствовать развитию внимания и музыкальной памяти детей.</w:t>
      </w:r>
    </w:p>
    <w:p w:rsidR="003606F3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</w:t>
      </w:r>
      <w:r w:rsidRPr="006B2BED">
        <w:rPr>
          <w:rFonts w:ascii="Times New Roman" w:hAnsi="Times New Roman" w:cs="Times New Roman"/>
          <w:b/>
          <w:sz w:val="28"/>
        </w:rPr>
        <w:t>Возраст детей:</w:t>
      </w:r>
      <w:r w:rsidRPr="003606F3">
        <w:rPr>
          <w:rFonts w:ascii="Times New Roman" w:hAnsi="Times New Roman" w:cs="Times New Roman"/>
          <w:sz w:val="28"/>
        </w:rPr>
        <w:t xml:space="preserve"> 6–7 лет. </w:t>
      </w:r>
    </w:p>
    <w:p w:rsidR="003606F3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Количество детей:</w:t>
      </w:r>
      <w:r w:rsidRPr="003606F3">
        <w:rPr>
          <w:rFonts w:ascii="Times New Roman" w:hAnsi="Times New Roman" w:cs="Times New Roman"/>
          <w:sz w:val="28"/>
        </w:rPr>
        <w:t xml:space="preserve"> от 1 до 5 человек.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Игровой материал:</w:t>
      </w:r>
      <w:r w:rsidRPr="003606F3">
        <w:rPr>
          <w:rFonts w:ascii="Times New Roman" w:hAnsi="Times New Roman" w:cs="Times New Roman"/>
          <w:sz w:val="28"/>
        </w:rPr>
        <w:t xml:space="preserve"> Карточки с изображением музыкальных инструментов. </w:t>
      </w:r>
      <w:r w:rsidRPr="006B2BED">
        <w:rPr>
          <w:rFonts w:ascii="Times New Roman" w:hAnsi="Times New Roman" w:cs="Times New Roman"/>
          <w:b/>
          <w:sz w:val="28"/>
        </w:rPr>
        <w:t>Оборудование:</w:t>
      </w:r>
      <w:r w:rsidRPr="003606F3">
        <w:rPr>
          <w:rFonts w:ascii="Times New Roman" w:hAnsi="Times New Roman" w:cs="Times New Roman"/>
          <w:sz w:val="28"/>
        </w:rPr>
        <w:t xml:space="preserve"> Музыкальный центр с диском или </w:t>
      </w:r>
      <w:proofErr w:type="spellStart"/>
      <w:r w:rsidRPr="003606F3">
        <w:rPr>
          <w:rFonts w:ascii="Times New Roman" w:hAnsi="Times New Roman" w:cs="Times New Roman"/>
          <w:sz w:val="28"/>
        </w:rPr>
        <w:t>флеш-картой</w:t>
      </w:r>
      <w:proofErr w:type="spellEnd"/>
      <w:r w:rsidRPr="003606F3">
        <w:rPr>
          <w:rFonts w:ascii="Times New Roman" w:hAnsi="Times New Roman" w:cs="Times New Roman"/>
          <w:sz w:val="28"/>
        </w:rPr>
        <w:t xml:space="preserve"> с произведениями классической и русской народной музыки. </w:t>
      </w:r>
    </w:p>
    <w:p w:rsidR="006B2BED" w:rsidRDefault="003606F3">
      <w:pPr>
        <w:rPr>
          <w:rFonts w:ascii="Times New Roman" w:hAnsi="Times New Roman" w:cs="Times New Roman"/>
          <w:b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Описание игры.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lastRenderedPageBreak/>
        <w:t xml:space="preserve"> </w:t>
      </w:r>
      <w:r w:rsidRPr="006B2BED">
        <w:rPr>
          <w:rFonts w:ascii="Times New Roman" w:hAnsi="Times New Roman" w:cs="Times New Roman"/>
          <w:b/>
          <w:sz w:val="28"/>
        </w:rPr>
        <w:t>Вариант 1</w:t>
      </w:r>
      <w:r w:rsidRPr="003606F3">
        <w:rPr>
          <w:rFonts w:ascii="Times New Roman" w:hAnsi="Times New Roman" w:cs="Times New Roman"/>
          <w:sz w:val="28"/>
        </w:rPr>
        <w:t xml:space="preserve">. На столике лежат карточки с изображением музыкальных инструментов. Звучит фрагмент классической музыки. Дети-игроки должны угадать главный солирующий инструмент или группу инструментов и поднять карточку вверх, показав её всем детям. Если правильно, то ребёнок должен назвать этот инструмент. Педагог с детьми закрепляет название этого инструмента. Выигрывает тот, кто угадает и назовёт больше музыкальных инструментов.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Вариант 2.</w:t>
      </w:r>
      <w:r w:rsidRPr="003606F3">
        <w:rPr>
          <w:rFonts w:ascii="Times New Roman" w:hAnsi="Times New Roman" w:cs="Times New Roman"/>
          <w:sz w:val="28"/>
        </w:rPr>
        <w:t xml:space="preserve"> Правила игры повторяются, но используется фрагмент русской народной музыки.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</w:t>
      </w:r>
      <w:r w:rsidRPr="006B2BED">
        <w:rPr>
          <w:rFonts w:ascii="Times New Roman" w:hAnsi="Times New Roman" w:cs="Times New Roman"/>
          <w:b/>
          <w:sz w:val="28"/>
        </w:rPr>
        <w:t>Методические рекомендации</w:t>
      </w:r>
      <w:r w:rsidRPr="003606F3">
        <w:rPr>
          <w:rFonts w:ascii="Times New Roman" w:hAnsi="Times New Roman" w:cs="Times New Roman"/>
          <w:sz w:val="28"/>
        </w:rPr>
        <w:t xml:space="preserve">.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>В развитии музыкальных способностей применяйте информационно-коммуникативные технологии. Познакомьте детей с изображениями музыкальных инструментов, покажите видеосюжеты с музыкантами. Предварительно прослушайте с детьми музыкальные фрагменты из балетов «Щелкунчик», «Спящая красавица», «Лебединое озеро» П.И. Чайковского, симфоническую сказку С. Прокофьева «Петя и волк».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Презентация «Музыкальные инструменты»</w:t>
      </w:r>
    </w:p>
    <w:p w:rsidR="006B2BED" w:rsidRP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i/>
          <w:sz w:val="32"/>
          <w:u w:val="single"/>
        </w:rPr>
        <w:t>Музыкально-дидактическая игра «Свари компот»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</w:t>
      </w:r>
      <w:r w:rsidRPr="006B2BED">
        <w:rPr>
          <w:rFonts w:ascii="Times New Roman" w:hAnsi="Times New Roman" w:cs="Times New Roman"/>
          <w:b/>
          <w:sz w:val="28"/>
        </w:rPr>
        <w:t>Цель:</w:t>
      </w:r>
      <w:r w:rsidRPr="003606F3">
        <w:rPr>
          <w:rFonts w:ascii="Times New Roman" w:hAnsi="Times New Roman" w:cs="Times New Roman"/>
          <w:sz w:val="28"/>
        </w:rPr>
        <w:t xml:space="preserve"> Развитие музыкального творчества детей.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 xml:space="preserve"> Задачи: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B2BED">
        <w:rPr>
          <w:rFonts w:ascii="Times New Roman" w:hAnsi="Times New Roman" w:cs="Times New Roman"/>
          <w:sz w:val="28"/>
          <w:u w:val="single"/>
        </w:rPr>
        <w:t>Образовательные</w:t>
      </w:r>
      <w:proofErr w:type="gramEnd"/>
      <w:r w:rsidRPr="003606F3">
        <w:rPr>
          <w:rFonts w:ascii="Times New Roman" w:hAnsi="Times New Roman" w:cs="Times New Roman"/>
          <w:sz w:val="28"/>
        </w:rPr>
        <w:t>:</w:t>
      </w:r>
      <w:r w:rsidR="006B2BED">
        <w:rPr>
          <w:rFonts w:ascii="Times New Roman" w:hAnsi="Times New Roman" w:cs="Times New Roman"/>
          <w:sz w:val="28"/>
        </w:rPr>
        <w:t xml:space="preserve"> </w:t>
      </w:r>
      <w:r w:rsidRPr="003606F3">
        <w:rPr>
          <w:rFonts w:ascii="Times New Roman" w:hAnsi="Times New Roman" w:cs="Times New Roman"/>
          <w:sz w:val="28"/>
        </w:rPr>
        <w:t xml:space="preserve"> – закреплять знание фруктов через игру;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– дать детям элементарные понятия о мелодии, ладе, динамике. </w:t>
      </w:r>
      <w:r w:rsidRPr="006B2BED">
        <w:rPr>
          <w:rFonts w:ascii="Times New Roman" w:hAnsi="Times New Roman" w:cs="Times New Roman"/>
          <w:sz w:val="28"/>
          <w:u w:val="single"/>
        </w:rPr>
        <w:t>Развивающие:</w:t>
      </w:r>
      <w:r w:rsidR="006B2BED">
        <w:rPr>
          <w:rFonts w:ascii="Times New Roman" w:hAnsi="Times New Roman" w:cs="Times New Roman"/>
          <w:sz w:val="28"/>
        </w:rPr>
        <w:t xml:space="preserve"> </w:t>
      </w:r>
      <w:r w:rsidRPr="003606F3">
        <w:rPr>
          <w:rFonts w:ascii="Times New Roman" w:hAnsi="Times New Roman" w:cs="Times New Roman"/>
          <w:sz w:val="28"/>
        </w:rPr>
        <w:t xml:space="preserve"> – различать 2 части в музыке;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>– развивать тембровый и динамический слух.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  <w:u w:val="single"/>
        </w:rPr>
        <w:t xml:space="preserve"> Воспитательные</w:t>
      </w:r>
      <w:r w:rsidRPr="003606F3">
        <w:rPr>
          <w:rFonts w:ascii="Times New Roman" w:hAnsi="Times New Roman" w:cs="Times New Roman"/>
          <w:sz w:val="28"/>
        </w:rPr>
        <w:t>: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– формировать коммуникативные навыки в игре;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– воспитывать лидерские качества у «дирижёра».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 xml:space="preserve"> Возраст детей</w:t>
      </w:r>
      <w:r w:rsidRPr="003606F3">
        <w:rPr>
          <w:rFonts w:ascii="Times New Roman" w:hAnsi="Times New Roman" w:cs="Times New Roman"/>
          <w:sz w:val="28"/>
        </w:rPr>
        <w:t>: 5–7 лет.</w:t>
      </w:r>
    </w:p>
    <w:p w:rsidR="006B2BED" w:rsidRPr="006B2BED" w:rsidRDefault="003606F3">
      <w:pPr>
        <w:rPr>
          <w:rFonts w:ascii="Times New Roman" w:hAnsi="Times New Roman" w:cs="Times New Roman"/>
          <w:b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 xml:space="preserve"> Игровое оборудование:</w:t>
      </w:r>
    </w:p>
    <w:p w:rsidR="006B2BED" w:rsidRPr="006B2BED" w:rsidRDefault="003606F3">
      <w:pPr>
        <w:rPr>
          <w:rFonts w:ascii="Times New Roman" w:hAnsi="Times New Roman" w:cs="Times New Roman"/>
          <w:b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Инструменты, оформленные в виде фруктов: лимон, вишенки, абрикос, яблоко, крыжовник и др. Музыкальные инструменты и маски-шапочки на голову ребёнка в виде разных фруктов. Дирижёр-повар надевает белый колпак повара и белый фартук. В руки берёт дирижёрскую палочку. Повару </w:t>
      </w:r>
      <w:r w:rsidRPr="006B2BED">
        <w:rPr>
          <w:rFonts w:ascii="Times New Roman" w:hAnsi="Times New Roman" w:cs="Times New Roman"/>
          <w:b/>
          <w:sz w:val="28"/>
        </w:rPr>
        <w:t>можно встать на возвышение.</w:t>
      </w:r>
    </w:p>
    <w:p w:rsidR="006B2BED" w:rsidRDefault="003606F3">
      <w:pPr>
        <w:rPr>
          <w:rFonts w:ascii="Times New Roman" w:hAnsi="Times New Roman" w:cs="Times New Roman"/>
          <w:b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lastRenderedPageBreak/>
        <w:t xml:space="preserve"> Описание игры: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Звучит любая пьеса, например, «Детская полька», музыка М. Глинки, или «Латышская народная полька», музыка А. </w:t>
      </w:r>
      <w:proofErr w:type="spellStart"/>
      <w:r w:rsidRPr="003606F3">
        <w:rPr>
          <w:rFonts w:ascii="Times New Roman" w:hAnsi="Times New Roman" w:cs="Times New Roman"/>
          <w:sz w:val="28"/>
        </w:rPr>
        <w:t>Жилинскиса</w:t>
      </w:r>
      <w:proofErr w:type="spellEnd"/>
      <w:r w:rsidRPr="003606F3">
        <w:rPr>
          <w:rFonts w:ascii="Times New Roman" w:hAnsi="Times New Roman" w:cs="Times New Roman"/>
          <w:sz w:val="28"/>
        </w:rPr>
        <w:t>. Музыкальная форма этих произведений – 2-частная. Части отличаются друг от друга по мелодии, ладу и динамике. В первой части (играть тихо) дирижёр</w:t>
      </w:r>
      <w:r w:rsidRPr="003606F3">
        <w:rPr>
          <w:rFonts w:ascii="Times New Roman" w:hAnsi="Times New Roman" w:cs="Times New Roman"/>
          <w:sz w:val="28"/>
        </w:rPr>
        <w:t xml:space="preserve">повар должен сварить компот. Постепенно (через каждый такт или два такта) включает в звучание разные музыкальные инструменты, как будто опускает фрукты в кастрюлю. По жесту дирижёра дети-фрукты включаются в игру. Затем во второй части (играть громко) дирижёр-повар добавляет сахарный песок – звучание маракаса и других шумовых инструментов. Когда закипит компот, то слышно бульканье воды, и крышка кастрюли как бы стучит от кипения. Тогда можно добавить любые шумовые инструменты: бубен, медные тарелочки, треугольник, колокольчик и др. Музыкальный руководитель кратко комментирует во время игры: «Сейчас будем варить музыкальный компот. (Заиграла музыка.) Бросаем в кастрюлю фрукты (в 1-й части), засыпаем сахар, кипит компот, сварился компот (во 2-й части). </w:t>
      </w:r>
    </w:p>
    <w:p w:rsidR="006B2BED" w:rsidRDefault="006B2BED">
      <w:pPr>
        <w:rPr>
          <w:rFonts w:ascii="Times New Roman" w:hAnsi="Times New Roman" w:cs="Times New Roman"/>
          <w:b/>
          <w:i/>
          <w:sz w:val="32"/>
          <w:u w:val="single"/>
        </w:rPr>
      </w:pPr>
    </w:p>
    <w:p w:rsidR="006B2BED" w:rsidRPr="006B2BED" w:rsidRDefault="003606F3">
      <w:pPr>
        <w:rPr>
          <w:rFonts w:ascii="Times New Roman" w:hAnsi="Times New Roman" w:cs="Times New Roman"/>
          <w:i/>
          <w:sz w:val="32"/>
          <w:u w:val="single"/>
        </w:rPr>
      </w:pPr>
      <w:r w:rsidRPr="006B2BED">
        <w:rPr>
          <w:rFonts w:ascii="Times New Roman" w:hAnsi="Times New Roman" w:cs="Times New Roman"/>
          <w:b/>
          <w:i/>
          <w:sz w:val="32"/>
          <w:u w:val="single"/>
        </w:rPr>
        <w:t>Музыкально-дидактическая игра «Оркестр»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</w:t>
      </w:r>
      <w:r w:rsidRPr="006B2BED">
        <w:rPr>
          <w:rFonts w:ascii="Times New Roman" w:hAnsi="Times New Roman" w:cs="Times New Roman"/>
          <w:b/>
          <w:sz w:val="28"/>
        </w:rPr>
        <w:t>Цель:</w:t>
      </w:r>
      <w:r w:rsidRPr="003606F3">
        <w:rPr>
          <w:rFonts w:ascii="Times New Roman" w:hAnsi="Times New Roman" w:cs="Times New Roman"/>
          <w:sz w:val="28"/>
        </w:rPr>
        <w:t xml:space="preserve"> Развитие тембрового слуха и умения детей показать приёмы игры на разных музыкальных инструментах в оркестре.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Задачи:</w:t>
      </w:r>
    </w:p>
    <w:p w:rsidR="006B2BED" w:rsidRPr="006B2BED" w:rsidRDefault="003606F3">
      <w:pPr>
        <w:rPr>
          <w:rFonts w:ascii="Times New Roman" w:hAnsi="Times New Roman" w:cs="Times New Roman"/>
          <w:sz w:val="28"/>
          <w:u w:val="single"/>
        </w:rPr>
      </w:pPr>
      <w:r w:rsidRPr="006B2BED">
        <w:rPr>
          <w:rFonts w:ascii="Times New Roman" w:hAnsi="Times New Roman" w:cs="Times New Roman"/>
          <w:sz w:val="28"/>
          <w:u w:val="single"/>
        </w:rPr>
        <w:t xml:space="preserve"> Образовательные: </w:t>
      </w:r>
      <w:r w:rsidR="006B2BED">
        <w:rPr>
          <w:rFonts w:ascii="Times New Roman" w:hAnsi="Times New Roman" w:cs="Times New Roman"/>
          <w:sz w:val="28"/>
          <w:u w:val="single"/>
        </w:rPr>
        <w:t xml:space="preserve"> </w:t>
      </w:r>
      <w:r w:rsidRPr="003606F3">
        <w:rPr>
          <w:rFonts w:ascii="Times New Roman" w:hAnsi="Times New Roman" w:cs="Times New Roman"/>
          <w:sz w:val="28"/>
        </w:rPr>
        <w:t xml:space="preserve">– закреплять знание слов и их значение: оркестр, дирижёр, </w:t>
      </w:r>
      <w:proofErr w:type="spellStart"/>
      <w:r w:rsidRPr="003606F3">
        <w:rPr>
          <w:rFonts w:ascii="Times New Roman" w:hAnsi="Times New Roman" w:cs="Times New Roman"/>
          <w:sz w:val="28"/>
        </w:rPr>
        <w:t>tutti</w:t>
      </w:r>
      <w:proofErr w:type="spellEnd"/>
      <w:r w:rsidRPr="003606F3">
        <w:rPr>
          <w:rFonts w:ascii="Times New Roman" w:hAnsi="Times New Roman" w:cs="Times New Roman"/>
          <w:sz w:val="28"/>
        </w:rPr>
        <w:t xml:space="preserve"> (всем оркестром);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– учить с детьми названия музыкальных инструментов народного оркестра; – обучать игре на разных музыкальных инструментах;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– расширять музыкальный кругозор детей по слушанию классической и русской народной музыки.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  <w:u w:val="single"/>
        </w:rPr>
        <w:t>Развивающие:</w:t>
      </w:r>
      <w:r w:rsidRPr="003606F3">
        <w:rPr>
          <w:rFonts w:ascii="Times New Roman" w:hAnsi="Times New Roman" w:cs="Times New Roman"/>
          <w:sz w:val="28"/>
        </w:rPr>
        <w:t xml:space="preserve">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– развивать тембровый слух детей и музыкальную память;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>– различать музыкальную форму произведений;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– способствовать развитию внимания и музыкальной памяти детей. </w:t>
      </w:r>
      <w:r w:rsidRPr="006B2BED">
        <w:rPr>
          <w:rFonts w:ascii="Times New Roman" w:hAnsi="Times New Roman" w:cs="Times New Roman"/>
          <w:sz w:val="28"/>
          <w:u w:val="single"/>
        </w:rPr>
        <w:t>Воспитательные: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3606F3">
        <w:rPr>
          <w:rFonts w:ascii="Times New Roman" w:hAnsi="Times New Roman" w:cs="Times New Roman"/>
          <w:sz w:val="28"/>
        </w:rPr>
        <w:t xml:space="preserve"> – воспитывать чувство коллективизма в игровой музыкальной деятельности; – воспитывать патриотические чувства при и</w:t>
      </w:r>
      <w:r w:rsidR="006B2BED">
        <w:rPr>
          <w:rFonts w:ascii="Times New Roman" w:hAnsi="Times New Roman" w:cs="Times New Roman"/>
          <w:sz w:val="28"/>
        </w:rPr>
        <w:t xml:space="preserve">гре русских народных мелодий;  </w:t>
      </w:r>
      <w:r w:rsidRPr="003606F3">
        <w:rPr>
          <w:rFonts w:ascii="Times New Roman" w:hAnsi="Times New Roman" w:cs="Times New Roman"/>
          <w:sz w:val="28"/>
        </w:rPr>
        <w:t xml:space="preserve">возраст детей: 5–7 лет. </w:t>
      </w:r>
    </w:p>
    <w:p w:rsidR="006B2BED" w:rsidRDefault="003606F3">
      <w:pPr>
        <w:rPr>
          <w:rFonts w:ascii="Times New Roman" w:hAnsi="Times New Roman" w:cs="Times New Roman"/>
          <w:b/>
          <w:sz w:val="28"/>
        </w:rPr>
      </w:pPr>
      <w:r w:rsidRPr="006B2BED">
        <w:rPr>
          <w:rFonts w:ascii="Times New Roman" w:hAnsi="Times New Roman" w:cs="Times New Roman"/>
          <w:sz w:val="28"/>
          <w:u w:val="single"/>
        </w:rPr>
        <w:lastRenderedPageBreak/>
        <w:t>Оборудование:</w:t>
      </w:r>
      <w:r w:rsidRPr="003606F3">
        <w:rPr>
          <w:rFonts w:ascii="Times New Roman" w:hAnsi="Times New Roman" w:cs="Times New Roman"/>
          <w:sz w:val="28"/>
        </w:rPr>
        <w:t xml:space="preserve"> Фортепиано; музыкальный центр с диском или </w:t>
      </w:r>
      <w:proofErr w:type="spellStart"/>
      <w:r w:rsidRPr="003606F3">
        <w:rPr>
          <w:rFonts w:ascii="Times New Roman" w:hAnsi="Times New Roman" w:cs="Times New Roman"/>
          <w:sz w:val="28"/>
        </w:rPr>
        <w:t>флеш-носителем</w:t>
      </w:r>
      <w:proofErr w:type="spellEnd"/>
      <w:r w:rsidRPr="003606F3">
        <w:rPr>
          <w:rFonts w:ascii="Times New Roman" w:hAnsi="Times New Roman" w:cs="Times New Roman"/>
          <w:sz w:val="28"/>
        </w:rPr>
        <w:t xml:space="preserve"> с произведениями классической и русской народной музыки; журнальный стол с детскими музыкальными инструментами для оркестра. </w:t>
      </w:r>
      <w:r w:rsidRPr="006B2BED">
        <w:rPr>
          <w:rFonts w:ascii="Times New Roman" w:hAnsi="Times New Roman" w:cs="Times New Roman"/>
          <w:b/>
          <w:sz w:val="28"/>
        </w:rPr>
        <w:t>Описание игры.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Вариант 1.</w:t>
      </w:r>
      <w:r w:rsidRPr="003606F3">
        <w:rPr>
          <w:rFonts w:ascii="Times New Roman" w:hAnsi="Times New Roman" w:cs="Times New Roman"/>
          <w:sz w:val="28"/>
        </w:rPr>
        <w:t xml:space="preserve"> Музыкальный руководитель исполняет «Камаринскую» из сборника пьес для фортепиано «Детский альбом» П. Чайковского. Дети должны во время исполнения пьесы услышать звукоподражание русским народным инструментам и показать в жестах и движениях характерную манеру игры на этих инструментах: дудочка, балалайка, гармонь. Дети определяют на слух музыкальную форму пьесы: 3-частная, где 1-я часть и 3-я часть одинаковые. Дети могут показать в первой и третьей частях игру на дудочках, рожках, балалайке. Соответственно в средней части – звукоподражание гармони. </w:t>
      </w:r>
    </w:p>
    <w:p w:rsidR="006B2BED" w:rsidRDefault="003606F3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Вариант 2.</w:t>
      </w:r>
      <w:r w:rsidRPr="003606F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606F3">
        <w:rPr>
          <w:rFonts w:ascii="Times New Roman" w:hAnsi="Times New Roman" w:cs="Times New Roman"/>
          <w:sz w:val="28"/>
        </w:rPr>
        <w:t>флеш-носителе</w:t>
      </w:r>
      <w:proofErr w:type="spellEnd"/>
      <w:r w:rsidRPr="003606F3">
        <w:rPr>
          <w:rFonts w:ascii="Times New Roman" w:hAnsi="Times New Roman" w:cs="Times New Roman"/>
          <w:sz w:val="28"/>
        </w:rPr>
        <w:t xml:space="preserve"> звучат наигрыши русской народной музыки, и дети исполняют на разных музыкальных инструментах аккомпанемент, предварительно прослушав эту музыку, и выбирают самостоятельно подходящие по тембру инструменты.</w:t>
      </w:r>
    </w:p>
    <w:p w:rsidR="006B2BED" w:rsidRDefault="006B2BED" w:rsidP="006B2BED">
      <w:pPr>
        <w:jc w:val="center"/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i/>
          <w:sz w:val="28"/>
        </w:rPr>
        <w:t>РАЗВИТИЕ МУЗЫКАЛЬНЫХ СПОСОБНОСТЕЙ И ТВОРЧЕСТВА РЕБЁНКА В ИГРЕ НА МУЗЫКАЛЬНЫХ ИНСТРУМЕНТАХ</w:t>
      </w:r>
      <w:r w:rsidRPr="006B2BED">
        <w:rPr>
          <w:rFonts w:ascii="Times New Roman" w:hAnsi="Times New Roman" w:cs="Times New Roman"/>
          <w:sz w:val="28"/>
        </w:rPr>
        <w:t xml:space="preserve"> </w:t>
      </w:r>
    </w:p>
    <w:p w:rsidR="006B2BED" w:rsidRPr="006B2BED" w:rsidRDefault="006B2BED" w:rsidP="006B2BED">
      <w:pPr>
        <w:jc w:val="center"/>
        <w:rPr>
          <w:rFonts w:ascii="Times New Roman" w:hAnsi="Times New Roman" w:cs="Times New Roman"/>
          <w:b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Конспект выступления на родительском собрании</w:t>
      </w:r>
    </w:p>
    <w:p w:rsidR="006B2BED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 xml:space="preserve"> Цель:</w:t>
      </w:r>
      <w:r w:rsidRPr="006B2BED">
        <w:rPr>
          <w:rFonts w:ascii="Times New Roman" w:hAnsi="Times New Roman" w:cs="Times New Roman"/>
          <w:sz w:val="28"/>
        </w:rPr>
        <w:t xml:space="preserve"> Информирование родителей о развитии музыкальных способностей и творчества ребёнка во время игры на детских музыкальных инструментах. </w:t>
      </w:r>
      <w:r w:rsidRPr="006B2BED">
        <w:rPr>
          <w:rFonts w:ascii="Times New Roman" w:hAnsi="Times New Roman" w:cs="Times New Roman"/>
          <w:b/>
          <w:sz w:val="28"/>
        </w:rPr>
        <w:t>Задачи:</w:t>
      </w:r>
      <w:r w:rsidRPr="006B2BED">
        <w:rPr>
          <w:rFonts w:ascii="Times New Roman" w:hAnsi="Times New Roman" w:cs="Times New Roman"/>
          <w:sz w:val="28"/>
        </w:rPr>
        <w:t xml:space="preserve"> Расширять знания родителей по развитию музыкальных способностей детей. Развивать музыкальный кругозор детей и родителей. Воспитывать патриотические и нравственные чувства, приобщая детей и родителей к русскому фольклору.</w:t>
      </w:r>
    </w:p>
    <w:p w:rsidR="006B2BED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</w:t>
      </w:r>
      <w:r w:rsidRPr="006B2BED">
        <w:rPr>
          <w:rFonts w:ascii="Times New Roman" w:hAnsi="Times New Roman" w:cs="Times New Roman"/>
          <w:b/>
          <w:sz w:val="28"/>
        </w:rPr>
        <w:t>Оформление зала:</w:t>
      </w:r>
      <w:r w:rsidRPr="006B2BED">
        <w:rPr>
          <w:rFonts w:ascii="Times New Roman" w:hAnsi="Times New Roman" w:cs="Times New Roman"/>
          <w:sz w:val="28"/>
        </w:rPr>
        <w:t xml:space="preserve"> Мини-музей музыкальных инструментов.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b/>
          <w:sz w:val="28"/>
        </w:rPr>
        <w:t>Содержание:</w:t>
      </w:r>
      <w:r w:rsidRPr="006B2BED">
        <w:rPr>
          <w:rFonts w:ascii="Times New Roman" w:hAnsi="Times New Roman" w:cs="Times New Roman"/>
          <w:sz w:val="28"/>
        </w:rPr>
        <w:t xml:space="preserve">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1. Выступление музыкального руководителя детского </w:t>
      </w:r>
      <w:r w:rsidR="0050706B">
        <w:rPr>
          <w:rFonts w:ascii="Times New Roman" w:hAnsi="Times New Roman" w:cs="Times New Roman"/>
          <w:sz w:val="28"/>
        </w:rPr>
        <w:t>сада на тему «Развитие музыкаль</w:t>
      </w:r>
      <w:r w:rsidRPr="006B2BED">
        <w:rPr>
          <w:rFonts w:ascii="Times New Roman" w:hAnsi="Times New Roman" w:cs="Times New Roman"/>
          <w:sz w:val="28"/>
        </w:rPr>
        <w:t xml:space="preserve">ных способностей и творчества ребёнка в игре на музыкальных инструментах».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2. Показ части НОД по «Музыке» с детьми старшей группы.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3. Совместное выступление детей и родителей в оркестре.</w:t>
      </w:r>
    </w:p>
    <w:p w:rsidR="0050706B" w:rsidRDefault="0050706B" w:rsidP="0050706B">
      <w:pPr>
        <w:jc w:val="center"/>
        <w:rPr>
          <w:rFonts w:ascii="Times New Roman" w:hAnsi="Times New Roman" w:cs="Times New Roman"/>
          <w:sz w:val="28"/>
        </w:rPr>
      </w:pPr>
      <w:r w:rsidRPr="0050706B">
        <w:rPr>
          <w:rFonts w:ascii="Times New Roman" w:hAnsi="Times New Roman" w:cs="Times New Roman"/>
          <w:b/>
          <w:sz w:val="28"/>
        </w:rPr>
        <w:t>Содержание конспекта</w:t>
      </w:r>
      <w:r>
        <w:rPr>
          <w:rFonts w:ascii="Times New Roman" w:hAnsi="Times New Roman" w:cs="Times New Roman"/>
          <w:sz w:val="28"/>
        </w:rPr>
        <w:t>.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Считается доказанным, что если для музыкального развития ребёнка с самого рождения созданы необходимые условия, то это даёт значительн</w:t>
      </w:r>
      <w:r w:rsidR="0050706B">
        <w:rPr>
          <w:rFonts w:ascii="Times New Roman" w:hAnsi="Times New Roman" w:cs="Times New Roman"/>
          <w:sz w:val="28"/>
        </w:rPr>
        <w:t xml:space="preserve">ый эффект </w:t>
      </w:r>
      <w:r w:rsidR="0050706B">
        <w:rPr>
          <w:rFonts w:ascii="Times New Roman" w:hAnsi="Times New Roman" w:cs="Times New Roman"/>
          <w:sz w:val="28"/>
        </w:rPr>
        <w:lastRenderedPageBreak/>
        <w:t>формирования его музы</w:t>
      </w:r>
      <w:r w:rsidRPr="006B2BED">
        <w:rPr>
          <w:rFonts w:ascii="Times New Roman" w:hAnsi="Times New Roman" w:cs="Times New Roman"/>
          <w:sz w:val="28"/>
        </w:rPr>
        <w:t xml:space="preserve">кальности и способностей. Природа щедро наградила человека. Она дала ему всё, чтобы видеть, ощущать, чувствовать окружающий мир. Люди прислушивались к собственному голосу, звукам птиц, животных, таинственным шорохам леса, завываниям ветра. Постепенно они учились различать интонацию, высоту, длительность. Из необходимости умения слышать и слушать рождалась музыкальность – природой данное человеком свойство.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Специалисты определяют музыкальность как комплекс способностей, позволяющих человеку активно проявлять себя в различных видах музыкальной деятельности: слушании музыки, пении, движении, игре на музыкальных инструментах, музыкальном творчестве. Чем активнее общение ребёнка с музыкой, тем более музыкальным он становится. У него возникают потребности новых встреч с музыкой.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При игре на музыкальных инструментах ребёнку легче всего проявить свою активность и самостоятельность, это самый доступный для него вид</w:t>
      </w:r>
      <w:r w:rsidR="0050706B">
        <w:rPr>
          <w:rFonts w:ascii="Times New Roman" w:hAnsi="Times New Roman" w:cs="Times New Roman"/>
          <w:sz w:val="28"/>
        </w:rPr>
        <w:t xml:space="preserve"> музыкальной исполнительской де</w:t>
      </w:r>
      <w:r w:rsidRPr="006B2BED">
        <w:rPr>
          <w:rFonts w:ascii="Times New Roman" w:hAnsi="Times New Roman" w:cs="Times New Roman"/>
          <w:sz w:val="28"/>
        </w:rPr>
        <w:t>ятельности. Малыш не устаёт бить в барабан, стучать палочкой по металлофону или дудеть в дудочку. Те музыкальные звуки, которые подчас раздражают взрослых, для него остаются необыкновенно привлекательными, и с годами желание извлекать звуки из музыкальных и шумовых инструментов для ребёнка не угасает. Кто из взрослых не наблюдал, как ведут себя дети, если им разрешают взять любые музыкальные инструменты? Они устремляются к инструменту, который невероятно их притягивает, и муз</w:t>
      </w:r>
      <w:r w:rsidR="0050706B">
        <w:rPr>
          <w:rFonts w:ascii="Times New Roman" w:hAnsi="Times New Roman" w:cs="Times New Roman"/>
          <w:sz w:val="28"/>
        </w:rPr>
        <w:t>ыкальный зал наполняется какофо</w:t>
      </w:r>
      <w:r w:rsidRPr="006B2BED">
        <w:rPr>
          <w:rFonts w:ascii="Times New Roman" w:hAnsi="Times New Roman" w:cs="Times New Roman"/>
          <w:sz w:val="28"/>
        </w:rPr>
        <w:t xml:space="preserve">нией звуков, самыми немыслимыми и неожиданными звукосочетаниями. И все это не молча, а </w:t>
      </w:r>
      <w:proofErr w:type="gramStart"/>
      <w:r w:rsidRPr="006B2BED">
        <w:rPr>
          <w:rFonts w:ascii="Times New Roman" w:hAnsi="Times New Roman" w:cs="Times New Roman"/>
          <w:sz w:val="28"/>
        </w:rPr>
        <w:t>что-нибудь</w:t>
      </w:r>
      <w:proofErr w:type="gramEnd"/>
      <w:r w:rsidRPr="006B2BED">
        <w:rPr>
          <w:rFonts w:ascii="Times New Roman" w:hAnsi="Times New Roman" w:cs="Times New Roman"/>
          <w:sz w:val="28"/>
        </w:rPr>
        <w:t xml:space="preserve"> приговаривая или выкрикивая, а может, и по</w:t>
      </w:r>
      <w:r w:rsidR="0050706B">
        <w:rPr>
          <w:rFonts w:ascii="Times New Roman" w:hAnsi="Times New Roman" w:cs="Times New Roman"/>
          <w:sz w:val="28"/>
        </w:rPr>
        <w:t>дтанцовывая. Конечно, эта импро</w:t>
      </w:r>
      <w:r w:rsidRPr="006B2BED">
        <w:rPr>
          <w:rFonts w:ascii="Times New Roman" w:hAnsi="Times New Roman" w:cs="Times New Roman"/>
          <w:sz w:val="28"/>
        </w:rPr>
        <w:t xml:space="preserve">визация хаотична, </w:t>
      </w:r>
      <w:proofErr w:type="gramStart"/>
      <w:r w:rsidRPr="006B2BED">
        <w:rPr>
          <w:rFonts w:ascii="Times New Roman" w:hAnsi="Times New Roman" w:cs="Times New Roman"/>
          <w:sz w:val="28"/>
        </w:rPr>
        <w:t>но</w:t>
      </w:r>
      <w:proofErr w:type="gramEnd"/>
      <w:r w:rsidRPr="006B2BED">
        <w:rPr>
          <w:rFonts w:ascii="Times New Roman" w:hAnsi="Times New Roman" w:cs="Times New Roman"/>
          <w:sz w:val="28"/>
        </w:rPr>
        <w:t xml:space="preserve"> сколько восторга в глазах детей, как самозабвенно счастье и радость, бьющие через край, как велико их желание фантазировать, придумывать что-то своё.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Яркий, неподдельный интерес детей к </w:t>
      </w:r>
      <w:proofErr w:type="spellStart"/>
      <w:r w:rsidRPr="006B2BED">
        <w:rPr>
          <w:rFonts w:ascii="Times New Roman" w:hAnsi="Times New Roman" w:cs="Times New Roman"/>
          <w:sz w:val="28"/>
        </w:rPr>
        <w:t>музицированию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 отмечают все без исключения исследователи и педагоги, работающие по этой проблеме. Интерес усиливается по мере того, как дети овладевают инструментами и начинают чу</w:t>
      </w:r>
      <w:r w:rsidR="0050706B">
        <w:rPr>
          <w:rFonts w:ascii="Times New Roman" w:hAnsi="Times New Roman" w:cs="Times New Roman"/>
          <w:sz w:val="28"/>
        </w:rPr>
        <w:t>вствовать себя увереннее при ис</w:t>
      </w:r>
      <w:r w:rsidRPr="006B2BED">
        <w:rPr>
          <w:rFonts w:ascii="Times New Roman" w:hAnsi="Times New Roman" w:cs="Times New Roman"/>
          <w:sz w:val="28"/>
        </w:rPr>
        <w:t xml:space="preserve">полнении </w:t>
      </w:r>
      <w:proofErr w:type="spellStart"/>
      <w:r w:rsidRPr="006B2BED">
        <w:rPr>
          <w:rFonts w:ascii="Times New Roman" w:hAnsi="Times New Roman" w:cs="Times New Roman"/>
          <w:sz w:val="28"/>
        </w:rPr>
        <w:t>попевок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 и небольших песенок.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В дошкольной педагогике накоплен немалый поло</w:t>
      </w:r>
      <w:r w:rsidR="0050706B">
        <w:rPr>
          <w:rFonts w:ascii="Times New Roman" w:hAnsi="Times New Roman" w:cs="Times New Roman"/>
          <w:sz w:val="28"/>
        </w:rPr>
        <w:t>жительный опыт использования му</w:t>
      </w:r>
      <w:r w:rsidRPr="006B2BED">
        <w:rPr>
          <w:rFonts w:ascii="Times New Roman" w:hAnsi="Times New Roman" w:cs="Times New Roman"/>
          <w:sz w:val="28"/>
        </w:rPr>
        <w:t>зыкальных инструментов в работе с детьми с целью активизации музыкального развития и творчества детей. В основе работы по обучению дошкольников игре на</w:t>
      </w:r>
      <w:r w:rsidR="0050706B">
        <w:rPr>
          <w:rFonts w:ascii="Times New Roman" w:hAnsi="Times New Roman" w:cs="Times New Roman"/>
          <w:sz w:val="28"/>
        </w:rPr>
        <w:t xml:space="preserve"> детских музыкаль</w:t>
      </w:r>
      <w:r w:rsidRPr="006B2BED">
        <w:rPr>
          <w:rFonts w:ascii="Times New Roman" w:hAnsi="Times New Roman" w:cs="Times New Roman"/>
          <w:sz w:val="28"/>
        </w:rPr>
        <w:t>ных инструментах в нашем ДОУ лежит Примерная об</w:t>
      </w:r>
      <w:r w:rsidR="0050706B">
        <w:rPr>
          <w:rFonts w:ascii="Times New Roman" w:hAnsi="Times New Roman" w:cs="Times New Roman"/>
          <w:sz w:val="28"/>
        </w:rPr>
        <w:t>разовательная программа дошколь</w:t>
      </w:r>
      <w:r w:rsidRPr="006B2BED">
        <w:rPr>
          <w:rFonts w:ascii="Times New Roman" w:hAnsi="Times New Roman" w:cs="Times New Roman"/>
          <w:sz w:val="28"/>
        </w:rPr>
        <w:t xml:space="preserve">ного </w:t>
      </w:r>
      <w:r w:rsidRPr="006B2BED">
        <w:rPr>
          <w:rFonts w:ascii="Times New Roman" w:hAnsi="Times New Roman" w:cs="Times New Roman"/>
          <w:sz w:val="28"/>
        </w:rPr>
        <w:lastRenderedPageBreak/>
        <w:t xml:space="preserve">образования «От рождения до школы» под редакцией Н.Е. </w:t>
      </w:r>
      <w:proofErr w:type="spellStart"/>
      <w:r w:rsidRPr="006B2BED">
        <w:rPr>
          <w:rFonts w:ascii="Times New Roman" w:hAnsi="Times New Roman" w:cs="Times New Roman"/>
          <w:sz w:val="28"/>
        </w:rPr>
        <w:t>Вераксы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, Т.С. Комаровой, «Мозаика-Синтез», 2014.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50706B">
        <w:rPr>
          <w:rFonts w:ascii="Times New Roman" w:hAnsi="Times New Roman" w:cs="Times New Roman"/>
          <w:b/>
          <w:sz w:val="28"/>
        </w:rPr>
        <w:t>В старшей группе</w:t>
      </w:r>
      <w:r w:rsidRPr="006B2BED">
        <w:rPr>
          <w:rFonts w:ascii="Times New Roman" w:hAnsi="Times New Roman" w:cs="Times New Roman"/>
          <w:sz w:val="28"/>
        </w:rPr>
        <w:t xml:space="preserve"> дети знакомятся с группами инструм</w:t>
      </w:r>
      <w:r w:rsidR="0050706B">
        <w:rPr>
          <w:rFonts w:ascii="Times New Roman" w:hAnsi="Times New Roman" w:cs="Times New Roman"/>
          <w:sz w:val="28"/>
        </w:rPr>
        <w:t>ентов русского народного ор</w:t>
      </w:r>
      <w:r w:rsidRPr="006B2BED">
        <w:rPr>
          <w:rFonts w:ascii="Times New Roman" w:hAnsi="Times New Roman" w:cs="Times New Roman"/>
          <w:sz w:val="28"/>
        </w:rPr>
        <w:t xml:space="preserve">кестра и симфонического оркестра. Дети определяют тембры различных инструментов и играют в музыкально-дидактические игры «Угадай музыкальный инструмент», «На чём играю?», «Подбери музыкальный инструмент», «Музыкальный кораблик» </w:t>
      </w:r>
      <w:r w:rsidR="0050706B">
        <w:rPr>
          <w:rFonts w:ascii="Times New Roman" w:hAnsi="Times New Roman" w:cs="Times New Roman"/>
          <w:sz w:val="28"/>
        </w:rPr>
        <w:t>и др. При проигры</w:t>
      </w:r>
      <w:r w:rsidRPr="006B2BED">
        <w:rPr>
          <w:rFonts w:ascii="Times New Roman" w:hAnsi="Times New Roman" w:cs="Times New Roman"/>
          <w:sz w:val="28"/>
        </w:rPr>
        <w:t xml:space="preserve">вании простейших мелодий на металлофоне развивается </w:t>
      </w:r>
      <w:proofErr w:type="spellStart"/>
      <w:r w:rsidRPr="006B2BED">
        <w:rPr>
          <w:rFonts w:ascii="Times New Roman" w:hAnsi="Times New Roman" w:cs="Times New Roman"/>
          <w:sz w:val="28"/>
        </w:rPr>
        <w:t>звуковысотный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 слух. Используя музыкальные инструменты по ходу сказки, дети проявляют творчество в театрализованной деятельности. Они подбирают инструменты к звукам живой природы: пению птиц, журчанию ручейка, раскату грома, дождику, шелесту листьев и др.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В 5–6 лет нужно продолжать развивать умение испо</w:t>
      </w:r>
      <w:r w:rsidR="0050706B">
        <w:rPr>
          <w:rFonts w:ascii="Times New Roman" w:hAnsi="Times New Roman" w:cs="Times New Roman"/>
          <w:sz w:val="28"/>
        </w:rPr>
        <w:t>лнять простейшие мелодии на дет</w:t>
      </w:r>
      <w:r w:rsidRPr="006B2BED">
        <w:rPr>
          <w:rFonts w:ascii="Times New Roman" w:hAnsi="Times New Roman" w:cs="Times New Roman"/>
          <w:sz w:val="28"/>
        </w:rPr>
        <w:t>ских музыкальных инструментах, знакомые песенки индивидуально и небольшими группами, соблюдая при этом общую динамику и темп. Задача – развивать творчество, побуждать детей к активным самостоятельным действиям. В подготовительной к школе группе дети могут у</w:t>
      </w:r>
      <w:r w:rsidR="0050706B">
        <w:rPr>
          <w:rFonts w:ascii="Times New Roman" w:hAnsi="Times New Roman" w:cs="Times New Roman"/>
          <w:sz w:val="28"/>
        </w:rPr>
        <w:t>же играть в такие музыкально-ди</w:t>
      </w:r>
      <w:r w:rsidRPr="006B2BED">
        <w:rPr>
          <w:rFonts w:ascii="Times New Roman" w:hAnsi="Times New Roman" w:cs="Times New Roman"/>
          <w:sz w:val="28"/>
        </w:rPr>
        <w:t xml:space="preserve">дактические игры, как «Дирижёр», «Я – композитор». Легко озвучивают сказки, спектакли, танцуют с музыкальными инструментами. </w:t>
      </w:r>
      <w:proofErr w:type="gramStart"/>
      <w:r w:rsidRPr="006B2BED">
        <w:rPr>
          <w:rFonts w:ascii="Times New Roman" w:hAnsi="Times New Roman" w:cs="Times New Roman"/>
          <w:sz w:val="28"/>
        </w:rPr>
        <w:t>Например, с удовольствием танцуют с деревянными ложками, с гармошкой в «Русской пляске»; танцуют с колокольчиками в «Танце Льдинок» под «Фею Драже» П.И. Чайковского; с бубнами – в итальянском танце «Тарант</w:t>
      </w:r>
      <w:r w:rsidR="0050706B">
        <w:rPr>
          <w:rFonts w:ascii="Times New Roman" w:hAnsi="Times New Roman" w:cs="Times New Roman"/>
          <w:sz w:val="28"/>
        </w:rPr>
        <w:t>елла»; с ка</w:t>
      </w:r>
      <w:r w:rsidRPr="006B2BED">
        <w:rPr>
          <w:rFonts w:ascii="Times New Roman" w:hAnsi="Times New Roman" w:cs="Times New Roman"/>
          <w:sz w:val="28"/>
        </w:rPr>
        <w:t>станьетами, с гитарами в «Испанском танце</w:t>
      </w:r>
      <w:r w:rsidR="0050706B">
        <w:rPr>
          <w:rFonts w:ascii="Times New Roman" w:hAnsi="Times New Roman" w:cs="Times New Roman"/>
          <w:sz w:val="28"/>
        </w:rPr>
        <w:t>».</w:t>
      </w:r>
      <w:proofErr w:type="gramEnd"/>
    </w:p>
    <w:p w:rsidR="0050706B" w:rsidRDefault="0050706B" w:rsidP="006B2B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6–7 лет необходимо знакомит</w:t>
      </w:r>
      <w:r w:rsidR="006B2BED" w:rsidRPr="006B2BED">
        <w:rPr>
          <w:rFonts w:ascii="Times New Roman" w:hAnsi="Times New Roman" w:cs="Times New Roman"/>
          <w:sz w:val="28"/>
        </w:rPr>
        <w:t>ь с музыкальными произведениями в исполнении различных инструментов и в оркестровой обработке. Совершенствовать навыки игры на металлофоне, свирели, ударных и электронных музыкальных инструме</w:t>
      </w:r>
      <w:r>
        <w:rPr>
          <w:rFonts w:ascii="Times New Roman" w:hAnsi="Times New Roman" w:cs="Times New Roman"/>
          <w:sz w:val="28"/>
        </w:rPr>
        <w:t>нтах, русских народных музыкаль</w:t>
      </w:r>
      <w:r w:rsidR="006B2BED" w:rsidRPr="006B2BED">
        <w:rPr>
          <w:rFonts w:ascii="Times New Roman" w:hAnsi="Times New Roman" w:cs="Times New Roman"/>
          <w:sz w:val="28"/>
        </w:rPr>
        <w:t xml:space="preserve">ных инструментах: трещотке, погремушке, треугольнике; умение исполнять музыкальные произведения в оркестре и ансамбле.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Игре на детских музыкальных инструментах в нашем саду уделяется особое внимание.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В процессе игры ярко проявляются индивидуальны</w:t>
      </w:r>
      <w:r w:rsidR="0050706B">
        <w:rPr>
          <w:rFonts w:ascii="Times New Roman" w:hAnsi="Times New Roman" w:cs="Times New Roman"/>
          <w:sz w:val="28"/>
        </w:rPr>
        <w:t>е черты каждого исполнителя: на</w:t>
      </w:r>
      <w:r w:rsidRPr="006B2BED">
        <w:rPr>
          <w:rFonts w:ascii="Times New Roman" w:hAnsi="Times New Roman" w:cs="Times New Roman"/>
          <w:sz w:val="28"/>
        </w:rPr>
        <w:t xml:space="preserve">личие воли, эмоциональности, сосредоточенности, развиваются творческие и музыкальные способности. Дошкольники осознанно различают тембры различных инструментов, у них улучшается качество интонации, чётко воспроизводят ритм.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Для многих детей игра на музыкальных инструментах </w:t>
      </w:r>
      <w:r w:rsidR="0050706B">
        <w:rPr>
          <w:rFonts w:ascii="Times New Roman" w:hAnsi="Times New Roman" w:cs="Times New Roman"/>
          <w:sz w:val="28"/>
        </w:rPr>
        <w:t>помогает передать чувства и эмо</w:t>
      </w:r>
      <w:r w:rsidRPr="006B2BED">
        <w:rPr>
          <w:rFonts w:ascii="Times New Roman" w:hAnsi="Times New Roman" w:cs="Times New Roman"/>
          <w:sz w:val="28"/>
        </w:rPr>
        <w:t xml:space="preserve">циональные переживания. Это прекрасное средство не только </w:t>
      </w:r>
      <w:r w:rsidRPr="006B2BED">
        <w:rPr>
          <w:rFonts w:ascii="Times New Roman" w:hAnsi="Times New Roman" w:cs="Times New Roman"/>
          <w:sz w:val="28"/>
        </w:rPr>
        <w:lastRenderedPageBreak/>
        <w:t xml:space="preserve">индивидуального развития, но и развитие мышления, творческой инициативы, сознательных отношений между детьми.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Работа проводится организованно и последовательн</w:t>
      </w:r>
      <w:r w:rsidR="0050706B">
        <w:rPr>
          <w:rFonts w:ascii="Times New Roman" w:hAnsi="Times New Roman" w:cs="Times New Roman"/>
          <w:sz w:val="28"/>
        </w:rPr>
        <w:t>о, применяются разнообразные ме</w:t>
      </w:r>
      <w:r w:rsidRPr="006B2BED">
        <w:rPr>
          <w:rFonts w:ascii="Times New Roman" w:hAnsi="Times New Roman" w:cs="Times New Roman"/>
          <w:sz w:val="28"/>
        </w:rPr>
        <w:t xml:space="preserve">тоды и технологии: показ иллюстраций, игрушек, использование музыкально-дидактических игр, имеется большая база детских музыкальных инструментов. Регулярное применение музыкальных игрушек и инструментов вызывает у детей интерес к занятиям, расширяет их музыкальные впечатления, способствует творческой активности. 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Элементарный музыкальный театр представляет собой интегрированную форму деятельности, где совмещается музыка, движение, танец, речь и художественный образ. В качестве особых приёмов организации театрализованной деятельности используются </w:t>
      </w:r>
      <w:proofErr w:type="spellStart"/>
      <w:r w:rsidRPr="006B2BED">
        <w:rPr>
          <w:rFonts w:ascii="Times New Roman" w:hAnsi="Times New Roman" w:cs="Times New Roman"/>
          <w:sz w:val="28"/>
        </w:rPr>
        <w:t>игротренинги</w:t>
      </w:r>
      <w:proofErr w:type="spellEnd"/>
      <w:r w:rsidRPr="006B2BED">
        <w:rPr>
          <w:rFonts w:ascii="Times New Roman" w:hAnsi="Times New Roman" w:cs="Times New Roman"/>
          <w:sz w:val="28"/>
        </w:rPr>
        <w:t>, которые помогают решить проблему полезного и увлекательного досуга.</w:t>
      </w:r>
    </w:p>
    <w:p w:rsidR="0050706B" w:rsidRDefault="006B2BED" w:rsidP="006B2BED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Первое представление о выразительности различных тембров музыкальных инструментов дети получают при озвучивании сказки «Теремок». Выкл</w:t>
      </w:r>
      <w:r w:rsidR="0050706B">
        <w:rPr>
          <w:rFonts w:ascii="Times New Roman" w:hAnsi="Times New Roman" w:cs="Times New Roman"/>
          <w:sz w:val="28"/>
        </w:rPr>
        <w:t>адываем на столе шумовые инстру</w:t>
      </w:r>
      <w:r w:rsidRPr="006B2BED">
        <w:rPr>
          <w:rFonts w:ascii="Times New Roman" w:hAnsi="Times New Roman" w:cs="Times New Roman"/>
          <w:sz w:val="28"/>
        </w:rPr>
        <w:t xml:space="preserve">менты и начинаем рассказывать сказку. Подбираем для каждого персонажа инструмент и распределяем роли. Персонажи: Теремок – ложки, Тук-тук – деревянная коробочка или два кубика, Мышка – треугольник, Лягушка – бубен, Зайка – ксилофон, Волк – </w:t>
      </w:r>
      <w:proofErr w:type="spellStart"/>
      <w:proofErr w:type="gramStart"/>
      <w:r w:rsidRPr="006B2BED">
        <w:rPr>
          <w:rFonts w:ascii="Times New Roman" w:hAnsi="Times New Roman" w:cs="Times New Roman"/>
          <w:sz w:val="28"/>
        </w:rPr>
        <w:t>кастанье</w:t>
      </w:r>
      <w:proofErr w:type="spellEnd"/>
      <w:r w:rsidRPr="006B2BED">
        <w:rPr>
          <w:rFonts w:ascii="Times New Roman" w:hAnsi="Times New Roman" w:cs="Times New Roman"/>
          <w:sz w:val="28"/>
        </w:rPr>
        <w:t>ты</w:t>
      </w:r>
      <w:proofErr w:type="gramEnd"/>
      <w:r w:rsidRPr="006B2BED">
        <w:rPr>
          <w:rFonts w:ascii="Times New Roman" w:hAnsi="Times New Roman" w:cs="Times New Roman"/>
          <w:sz w:val="28"/>
        </w:rPr>
        <w:t xml:space="preserve"> на ручке, Медведь – барабан, Теремок развалился – тутти. Рассказывая сказку детям постарше, можно пропускать слова, обозначающие персонажей, пусть в это время звучит только озвучивающий его инструмент: «Стоит в поле (ложки); он не низок, не высок. Бежала мимо (треугольник)» и т. д. В итоге слова можно исключить совсем, сказку расскажут одни инструменты. Это будет непростое задание для детей, но очень интересное и полезное, развивающее символическое мышление, воображение, реакцию и память. </w:t>
      </w:r>
    </w:p>
    <w:p w:rsidR="0050706B" w:rsidRDefault="006B2BED" w:rsidP="0050706B">
      <w:pPr>
        <w:jc w:val="center"/>
        <w:rPr>
          <w:rFonts w:ascii="Times New Roman" w:hAnsi="Times New Roman" w:cs="Times New Roman"/>
          <w:sz w:val="28"/>
        </w:rPr>
      </w:pPr>
      <w:r w:rsidRPr="0050706B">
        <w:rPr>
          <w:rFonts w:ascii="Times New Roman" w:hAnsi="Times New Roman" w:cs="Times New Roman"/>
          <w:b/>
          <w:i/>
          <w:sz w:val="28"/>
          <w:u w:val="single"/>
        </w:rPr>
        <w:t>План-схема проведения НОД по области «Художественно-эстетическое развитие», вид деятельности «Музыка» для родителей</w:t>
      </w:r>
      <w:r w:rsidRPr="006B2BED">
        <w:rPr>
          <w:rFonts w:ascii="Times New Roman" w:hAnsi="Times New Roman" w:cs="Times New Roman"/>
          <w:sz w:val="28"/>
        </w:rPr>
        <w:t xml:space="preserve">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Участники – дети старшей группы.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1. Слушание музыки: «Здравствуй, Родина моя», муз. Ю. </w:t>
      </w:r>
      <w:proofErr w:type="spellStart"/>
      <w:r w:rsidRPr="006B2BED">
        <w:rPr>
          <w:rFonts w:ascii="Times New Roman" w:hAnsi="Times New Roman" w:cs="Times New Roman"/>
          <w:sz w:val="28"/>
        </w:rPr>
        <w:t>Чичкова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, сл. К. </w:t>
      </w:r>
      <w:proofErr w:type="spellStart"/>
      <w:r w:rsidRPr="006B2BED">
        <w:rPr>
          <w:rFonts w:ascii="Times New Roman" w:hAnsi="Times New Roman" w:cs="Times New Roman"/>
          <w:sz w:val="28"/>
        </w:rPr>
        <w:t>Ибряева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; «Вальс» Д. </w:t>
      </w:r>
      <w:proofErr w:type="spellStart"/>
      <w:r w:rsidRPr="006B2BED">
        <w:rPr>
          <w:rFonts w:ascii="Times New Roman" w:hAnsi="Times New Roman" w:cs="Times New Roman"/>
          <w:sz w:val="28"/>
        </w:rPr>
        <w:t>Кабалевского</w:t>
      </w:r>
      <w:proofErr w:type="spellEnd"/>
      <w:r w:rsidRPr="006B2BED">
        <w:rPr>
          <w:rFonts w:ascii="Times New Roman" w:hAnsi="Times New Roman" w:cs="Times New Roman"/>
          <w:sz w:val="28"/>
        </w:rPr>
        <w:t>, «Марш» Д. Шостаковича. Музыкально-дидактическая игра «Песня, танец, марш».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2. Распевание: русская народная </w:t>
      </w:r>
      <w:proofErr w:type="spellStart"/>
      <w:r w:rsidRPr="006B2BED">
        <w:rPr>
          <w:rFonts w:ascii="Times New Roman" w:hAnsi="Times New Roman" w:cs="Times New Roman"/>
          <w:sz w:val="28"/>
        </w:rPr>
        <w:t>потешка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 «Андрей-воробей», отстукивание ритма этой песенки на металлофоне.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3. Игра на шумовых и ударных инструментах в оркестре на русскую народную мелодию «</w:t>
      </w:r>
      <w:proofErr w:type="spellStart"/>
      <w:r w:rsidRPr="006B2BED">
        <w:rPr>
          <w:rFonts w:ascii="Times New Roman" w:hAnsi="Times New Roman" w:cs="Times New Roman"/>
          <w:sz w:val="28"/>
        </w:rPr>
        <w:t>Чики-чики-чикалочки</w:t>
      </w:r>
      <w:proofErr w:type="spellEnd"/>
      <w:r w:rsidRPr="006B2BED">
        <w:rPr>
          <w:rFonts w:ascii="Times New Roman" w:hAnsi="Times New Roman" w:cs="Times New Roman"/>
          <w:sz w:val="28"/>
        </w:rPr>
        <w:t>».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lastRenderedPageBreak/>
        <w:t xml:space="preserve"> 4. Импровизация в окончании музыкальных фраз в песне «Что ты хочешь, кошечка?», муз. Витлина</w:t>
      </w:r>
      <w:r w:rsidR="0050706B">
        <w:rPr>
          <w:rFonts w:ascii="Times New Roman" w:hAnsi="Times New Roman" w:cs="Times New Roman"/>
          <w:sz w:val="28"/>
        </w:rPr>
        <w:t>.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5. Пение. Исполнение любимых детских песен с солистами: «Песня кота Леопольда», муз. Б. Савельева, «Улыбка», муз. В. </w:t>
      </w:r>
      <w:proofErr w:type="spellStart"/>
      <w:r w:rsidRPr="006B2BED">
        <w:rPr>
          <w:rFonts w:ascii="Times New Roman" w:hAnsi="Times New Roman" w:cs="Times New Roman"/>
          <w:sz w:val="28"/>
        </w:rPr>
        <w:t>Шаинского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.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6. Музыкальная игра «Дирижёр».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Игра на детских муз</w:t>
      </w:r>
      <w:r w:rsidR="0050706B">
        <w:rPr>
          <w:rFonts w:ascii="Times New Roman" w:hAnsi="Times New Roman" w:cs="Times New Roman"/>
          <w:sz w:val="28"/>
        </w:rPr>
        <w:t>ыкальных инструментах в совмест</w:t>
      </w:r>
      <w:r w:rsidRPr="006B2BED">
        <w:rPr>
          <w:rFonts w:ascii="Times New Roman" w:hAnsi="Times New Roman" w:cs="Times New Roman"/>
          <w:sz w:val="28"/>
        </w:rPr>
        <w:t xml:space="preserve">ной деятельности с родителями.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50706B">
        <w:rPr>
          <w:rFonts w:ascii="Times New Roman" w:hAnsi="Times New Roman" w:cs="Times New Roman"/>
          <w:b/>
          <w:sz w:val="28"/>
        </w:rPr>
        <w:t>Анкета для родителей</w:t>
      </w:r>
      <w:r w:rsidRPr="006B2BED">
        <w:rPr>
          <w:rFonts w:ascii="Times New Roman" w:hAnsi="Times New Roman" w:cs="Times New Roman"/>
          <w:sz w:val="28"/>
        </w:rPr>
        <w:t xml:space="preserve">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1. Какие музыкальные телепередачи Вы смотрите с ребёнком?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2. а) Есть ли детские песни на дисках, </w:t>
      </w:r>
      <w:proofErr w:type="spellStart"/>
      <w:r w:rsidRPr="006B2BED">
        <w:rPr>
          <w:rFonts w:ascii="Times New Roman" w:hAnsi="Times New Roman" w:cs="Times New Roman"/>
          <w:sz w:val="28"/>
        </w:rPr>
        <w:t>флеш-носителях</w:t>
      </w:r>
      <w:proofErr w:type="spellEnd"/>
      <w:r w:rsidRPr="006B2BED">
        <w:rPr>
          <w:rFonts w:ascii="Times New Roman" w:hAnsi="Times New Roman" w:cs="Times New Roman"/>
          <w:sz w:val="28"/>
        </w:rPr>
        <w:t xml:space="preserve"> для Вашего ребёнка? б) Есть ли дома караоке?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3. Какие детские музыкальные и шумовые инструменты есть в Вашем доме для игры с ребёнком?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4. Посещаете ли Вы с ребёнком театры, музеи, выставки, концерты?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5. Посещает ли Ваш ребёнок кружок дополнительного образования или музыкальную школу? Если «да», то </w:t>
      </w:r>
      <w:proofErr w:type="gramStart"/>
      <w:r w:rsidRPr="006B2BED">
        <w:rPr>
          <w:rFonts w:ascii="Times New Roman" w:hAnsi="Times New Roman" w:cs="Times New Roman"/>
          <w:sz w:val="28"/>
        </w:rPr>
        <w:t>какой</w:t>
      </w:r>
      <w:proofErr w:type="gramEnd"/>
      <w:r w:rsidRPr="006B2BED">
        <w:rPr>
          <w:rFonts w:ascii="Times New Roman" w:hAnsi="Times New Roman" w:cs="Times New Roman"/>
          <w:sz w:val="28"/>
        </w:rPr>
        <w:t xml:space="preserve">?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6. Любит ли Ваш ребёнок устраивать «домашние кон</w:t>
      </w:r>
      <w:r w:rsidR="0050706B">
        <w:rPr>
          <w:rFonts w:ascii="Times New Roman" w:hAnsi="Times New Roman" w:cs="Times New Roman"/>
          <w:sz w:val="28"/>
        </w:rPr>
        <w:t>церты» для Вас, используя репер</w:t>
      </w:r>
      <w:r w:rsidRPr="006B2BED">
        <w:rPr>
          <w:rFonts w:ascii="Times New Roman" w:hAnsi="Times New Roman" w:cs="Times New Roman"/>
          <w:sz w:val="28"/>
        </w:rPr>
        <w:t>туар, выученный в детском саду?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7. Играет ли кто-то из Вас на музыкальных инструментах?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8. Какую музыку любит Ваш ребёнок больше?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а) спокойную;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б) грустную; 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в) бодрую;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г) весёлую.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9. Какое участие Вы могли бы принять в проведении утренника, детского праздника, спектакля или в их подготовке?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а) выступить со своим ребёнком;</w:t>
      </w:r>
    </w:p>
    <w:p w:rsidR="0050706B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>б) сыграть роль;</w:t>
      </w:r>
    </w:p>
    <w:p w:rsidR="006B2BED" w:rsidRPr="006B2BED" w:rsidRDefault="006B2BED" w:rsidP="0050706B">
      <w:pPr>
        <w:rPr>
          <w:rFonts w:ascii="Times New Roman" w:hAnsi="Times New Roman" w:cs="Times New Roman"/>
          <w:sz w:val="28"/>
        </w:rPr>
      </w:pPr>
      <w:r w:rsidRPr="006B2BED">
        <w:rPr>
          <w:rFonts w:ascii="Times New Roman" w:hAnsi="Times New Roman" w:cs="Times New Roman"/>
          <w:sz w:val="28"/>
        </w:rPr>
        <w:t xml:space="preserve"> в) сыграть на музыкальном инструменте</w:t>
      </w:r>
      <w:r>
        <w:t>.</w:t>
      </w:r>
    </w:p>
    <w:sectPr w:rsidR="006B2BED" w:rsidRPr="006B2BED" w:rsidSect="00714A59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5E83AE2"/>
    <w:multiLevelType w:val="multilevel"/>
    <w:tmpl w:val="82D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8418A"/>
    <w:multiLevelType w:val="multilevel"/>
    <w:tmpl w:val="39B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A004E"/>
    <w:multiLevelType w:val="multilevel"/>
    <w:tmpl w:val="A0C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47C87"/>
    <w:multiLevelType w:val="multilevel"/>
    <w:tmpl w:val="33A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7E4"/>
    <w:rsid w:val="00001E3F"/>
    <w:rsid w:val="00002BB9"/>
    <w:rsid w:val="0000362B"/>
    <w:rsid w:val="00011CCE"/>
    <w:rsid w:val="00012933"/>
    <w:rsid w:val="000147D4"/>
    <w:rsid w:val="000155DB"/>
    <w:rsid w:val="000203FD"/>
    <w:rsid w:val="00022BC3"/>
    <w:rsid w:val="00027639"/>
    <w:rsid w:val="00035A9F"/>
    <w:rsid w:val="000363EE"/>
    <w:rsid w:val="00040312"/>
    <w:rsid w:val="000521ED"/>
    <w:rsid w:val="0005330D"/>
    <w:rsid w:val="000638A4"/>
    <w:rsid w:val="000645C0"/>
    <w:rsid w:val="000664A0"/>
    <w:rsid w:val="000754AF"/>
    <w:rsid w:val="00085C82"/>
    <w:rsid w:val="000861C1"/>
    <w:rsid w:val="00086350"/>
    <w:rsid w:val="00086AD0"/>
    <w:rsid w:val="00091045"/>
    <w:rsid w:val="0009332F"/>
    <w:rsid w:val="00096768"/>
    <w:rsid w:val="000A60A6"/>
    <w:rsid w:val="000B0D85"/>
    <w:rsid w:val="000B2586"/>
    <w:rsid w:val="000B3D3C"/>
    <w:rsid w:val="000B467F"/>
    <w:rsid w:val="000C0C1C"/>
    <w:rsid w:val="000C12FC"/>
    <w:rsid w:val="000C1C37"/>
    <w:rsid w:val="000C21AD"/>
    <w:rsid w:val="000D4BB7"/>
    <w:rsid w:val="000D6B3B"/>
    <w:rsid w:val="000E0F15"/>
    <w:rsid w:val="000E1756"/>
    <w:rsid w:val="000E572A"/>
    <w:rsid w:val="000E7122"/>
    <w:rsid w:val="000F0B30"/>
    <w:rsid w:val="000F24BF"/>
    <w:rsid w:val="000F3CD8"/>
    <w:rsid w:val="000F4E2E"/>
    <w:rsid w:val="000F6FBE"/>
    <w:rsid w:val="000F7DC7"/>
    <w:rsid w:val="00102E30"/>
    <w:rsid w:val="00107141"/>
    <w:rsid w:val="00110953"/>
    <w:rsid w:val="001129E2"/>
    <w:rsid w:val="0011358A"/>
    <w:rsid w:val="001272F3"/>
    <w:rsid w:val="001273BB"/>
    <w:rsid w:val="001340B2"/>
    <w:rsid w:val="001371D0"/>
    <w:rsid w:val="00137705"/>
    <w:rsid w:val="001464AB"/>
    <w:rsid w:val="001505E7"/>
    <w:rsid w:val="00150634"/>
    <w:rsid w:val="001517BB"/>
    <w:rsid w:val="00153D76"/>
    <w:rsid w:val="00155B02"/>
    <w:rsid w:val="00161369"/>
    <w:rsid w:val="00161AE3"/>
    <w:rsid w:val="00164554"/>
    <w:rsid w:val="00165B9E"/>
    <w:rsid w:val="00170E72"/>
    <w:rsid w:val="00175992"/>
    <w:rsid w:val="00175BF0"/>
    <w:rsid w:val="00182133"/>
    <w:rsid w:val="0018252E"/>
    <w:rsid w:val="00192641"/>
    <w:rsid w:val="00192AB3"/>
    <w:rsid w:val="0019471E"/>
    <w:rsid w:val="0019514D"/>
    <w:rsid w:val="00195C63"/>
    <w:rsid w:val="001A1A48"/>
    <w:rsid w:val="001A217D"/>
    <w:rsid w:val="001A524B"/>
    <w:rsid w:val="001A70FB"/>
    <w:rsid w:val="001B2051"/>
    <w:rsid w:val="001B2A9D"/>
    <w:rsid w:val="001B2BC5"/>
    <w:rsid w:val="001B5274"/>
    <w:rsid w:val="001C33EB"/>
    <w:rsid w:val="001C44DC"/>
    <w:rsid w:val="001C645D"/>
    <w:rsid w:val="001D242D"/>
    <w:rsid w:val="001D35D1"/>
    <w:rsid w:val="001D6CFE"/>
    <w:rsid w:val="001E017A"/>
    <w:rsid w:val="001E1832"/>
    <w:rsid w:val="001E1C05"/>
    <w:rsid w:val="001E3C32"/>
    <w:rsid w:val="001E615F"/>
    <w:rsid w:val="001F3BE3"/>
    <w:rsid w:val="001F5795"/>
    <w:rsid w:val="002016D5"/>
    <w:rsid w:val="0020437E"/>
    <w:rsid w:val="00205680"/>
    <w:rsid w:val="00206153"/>
    <w:rsid w:val="00212CDD"/>
    <w:rsid w:val="002135C9"/>
    <w:rsid w:val="0021379F"/>
    <w:rsid w:val="00213F38"/>
    <w:rsid w:val="00214101"/>
    <w:rsid w:val="00214CD9"/>
    <w:rsid w:val="00217857"/>
    <w:rsid w:val="002234E1"/>
    <w:rsid w:val="0022426B"/>
    <w:rsid w:val="002346C9"/>
    <w:rsid w:val="002360E8"/>
    <w:rsid w:val="00243483"/>
    <w:rsid w:val="00251758"/>
    <w:rsid w:val="00260BCF"/>
    <w:rsid w:val="00262794"/>
    <w:rsid w:val="002634C1"/>
    <w:rsid w:val="00266B47"/>
    <w:rsid w:val="00267C4C"/>
    <w:rsid w:val="00272685"/>
    <w:rsid w:val="00277578"/>
    <w:rsid w:val="002830A1"/>
    <w:rsid w:val="00283CF0"/>
    <w:rsid w:val="002904C4"/>
    <w:rsid w:val="002A0283"/>
    <w:rsid w:val="002A215E"/>
    <w:rsid w:val="002A5E47"/>
    <w:rsid w:val="002B651F"/>
    <w:rsid w:val="002C0AF5"/>
    <w:rsid w:val="002C1D89"/>
    <w:rsid w:val="002C4840"/>
    <w:rsid w:val="002C67E6"/>
    <w:rsid w:val="002D03FF"/>
    <w:rsid w:val="002D0D02"/>
    <w:rsid w:val="002D0E27"/>
    <w:rsid w:val="002D3A0D"/>
    <w:rsid w:val="002D413D"/>
    <w:rsid w:val="002D6DE7"/>
    <w:rsid w:val="002E063B"/>
    <w:rsid w:val="002E774E"/>
    <w:rsid w:val="002F25F5"/>
    <w:rsid w:val="0030079C"/>
    <w:rsid w:val="003039FE"/>
    <w:rsid w:val="0030641C"/>
    <w:rsid w:val="0030684E"/>
    <w:rsid w:val="00311738"/>
    <w:rsid w:val="0031238C"/>
    <w:rsid w:val="00312650"/>
    <w:rsid w:val="0031510D"/>
    <w:rsid w:val="003214AF"/>
    <w:rsid w:val="0032194E"/>
    <w:rsid w:val="00323FAC"/>
    <w:rsid w:val="0032417E"/>
    <w:rsid w:val="003338B5"/>
    <w:rsid w:val="00333E0A"/>
    <w:rsid w:val="00335321"/>
    <w:rsid w:val="00335EE7"/>
    <w:rsid w:val="00342A97"/>
    <w:rsid w:val="003467D7"/>
    <w:rsid w:val="003469B7"/>
    <w:rsid w:val="0035044D"/>
    <w:rsid w:val="00350D42"/>
    <w:rsid w:val="00352C0F"/>
    <w:rsid w:val="00352FD7"/>
    <w:rsid w:val="00353CFD"/>
    <w:rsid w:val="00357AE5"/>
    <w:rsid w:val="003606F3"/>
    <w:rsid w:val="003609FA"/>
    <w:rsid w:val="00361F8B"/>
    <w:rsid w:val="003671DB"/>
    <w:rsid w:val="0036771B"/>
    <w:rsid w:val="003705A6"/>
    <w:rsid w:val="00371EB6"/>
    <w:rsid w:val="00373AB4"/>
    <w:rsid w:val="0038004F"/>
    <w:rsid w:val="00380BCF"/>
    <w:rsid w:val="003848A3"/>
    <w:rsid w:val="00391899"/>
    <w:rsid w:val="003A173E"/>
    <w:rsid w:val="003A2E7B"/>
    <w:rsid w:val="003B298B"/>
    <w:rsid w:val="003B5348"/>
    <w:rsid w:val="003B5484"/>
    <w:rsid w:val="003C1CC4"/>
    <w:rsid w:val="003C22CF"/>
    <w:rsid w:val="003C3260"/>
    <w:rsid w:val="003C3289"/>
    <w:rsid w:val="003D440B"/>
    <w:rsid w:val="003E0016"/>
    <w:rsid w:val="003E03BF"/>
    <w:rsid w:val="003E252E"/>
    <w:rsid w:val="003E477B"/>
    <w:rsid w:val="003E4B37"/>
    <w:rsid w:val="003E5961"/>
    <w:rsid w:val="003E7F1A"/>
    <w:rsid w:val="003F0A80"/>
    <w:rsid w:val="003F257C"/>
    <w:rsid w:val="0040132C"/>
    <w:rsid w:val="004033B3"/>
    <w:rsid w:val="00411DE6"/>
    <w:rsid w:val="00414053"/>
    <w:rsid w:val="00415725"/>
    <w:rsid w:val="004163DE"/>
    <w:rsid w:val="00422EA7"/>
    <w:rsid w:val="00427182"/>
    <w:rsid w:val="00431911"/>
    <w:rsid w:val="00432F9D"/>
    <w:rsid w:val="00436847"/>
    <w:rsid w:val="0044275D"/>
    <w:rsid w:val="00442F47"/>
    <w:rsid w:val="00443C2C"/>
    <w:rsid w:val="0044718D"/>
    <w:rsid w:val="00450CFB"/>
    <w:rsid w:val="00450ECC"/>
    <w:rsid w:val="00452293"/>
    <w:rsid w:val="0045259B"/>
    <w:rsid w:val="00455554"/>
    <w:rsid w:val="00456AEA"/>
    <w:rsid w:val="004638F6"/>
    <w:rsid w:val="004748D8"/>
    <w:rsid w:val="00477C61"/>
    <w:rsid w:val="00491C5D"/>
    <w:rsid w:val="004930F6"/>
    <w:rsid w:val="00493E5A"/>
    <w:rsid w:val="004A15D2"/>
    <w:rsid w:val="004B34E4"/>
    <w:rsid w:val="004B41DD"/>
    <w:rsid w:val="004B445B"/>
    <w:rsid w:val="004B7DFC"/>
    <w:rsid w:val="004C480C"/>
    <w:rsid w:val="004C7415"/>
    <w:rsid w:val="004D204E"/>
    <w:rsid w:val="004D223C"/>
    <w:rsid w:val="004D44B9"/>
    <w:rsid w:val="004D479D"/>
    <w:rsid w:val="004D5164"/>
    <w:rsid w:val="004D5F8E"/>
    <w:rsid w:val="004E26AB"/>
    <w:rsid w:val="004E3B0A"/>
    <w:rsid w:val="004E4B50"/>
    <w:rsid w:val="004F0EDC"/>
    <w:rsid w:val="004F11B9"/>
    <w:rsid w:val="004F5934"/>
    <w:rsid w:val="004F698B"/>
    <w:rsid w:val="00500F4B"/>
    <w:rsid w:val="00502E7A"/>
    <w:rsid w:val="00503CD9"/>
    <w:rsid w:val="0050706B"/>
    <w:rsid w:val="00507D8F"/>
    <w:rsid w:val="0051492B"/>
    <w:rsid w:val="00514E56"/>
    <w:rsid w:val="00520540"/>
    <w:rsid w:val="00522C85"/>
    <w:rsid w:val="00531C95"/>
    <w:rsid w:val="0053631A"/>
    <w:rsid w:val="00537C0F"/>
    <w:rsid w:val="00556D25"/>
    <w:rsid w:val="005606D5"/>
    <w:rsid w:val="0056366B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21DD"/>
    <w:rsid w:val="005B360A"/>
    <w:rsid w:val="005B4A52"/>
    <w:rsid w:val="005C2B9D"/>
    <w:rsid w:val="005D08AA"/>
    <w:rsid w:val="005D12B7"/>
    <w:rsid w:val="005D1FF7"/>
    <w:rsid w:val="005D54B2"/>
    <w:rsid w:val="005E4378"/>
    <w:rsid w:val="005E499A"/>
    <w:rsid w:val="005E6971"/>
    <w:rsid w:val="005F5B7F"/>
    <w:rsid w:val="005F6632"/>
    <w:rsid w:val="006001AD"/>
    <w:rsid w:val="00606F5F"/>
    <w:rsid w:val="00610F24"/>
    <w:rsid w:val="00615F23"/>
    <w:rsid w:val="00616260"/>
    <w:rsid w:val="00616379"/>
    <w:rsid w:val="00634D5A"/>
    <w:rsid w:val="006423C5"/>
    <w:rsid w:val="00644821"/>
    <w:rsid w:val="00644931"/>
    <w:rsid w:val="00644AF1"/>
    <w:rsid w:val="00646DF9"/>
    <w:rsid w:val="0065111D"/>
    <w:rsid w:val="00655ECF"/>
    <w:rsid w:val="00656766"/>
    <w:rsid w:val="00657CD0"/>
    <w:rsid w:val="00660BDC"/>
    <w:rsid w:val="00662030"/>
    <w:rsid w:val="00662F24"/>
    <w:rsid w:val="006640BE"/>
    <w:rsid w:val="006650AE"/>
    <w:rsid w:val="00672117"/>
    <w:rsid w:val="00680E2A"/>
    <w:rsid w:val="00681667"/>
    <w:rsid w:val="00681CE9"/>
    <w:rsid w:val="00686CBA"/>
    <w:rsid w:val="00695C0C"/>
    <w:rsid w:val="00695F6D"/>
    <w:rsid w:val="006A0654"/>
    <w:rsid w:val="006A2B68"/>
    <w:rsid w:val="006A3FD9"/>
    <w:rsid w:val="006A500F"/>
    <w:rsid w:val="006A5642"/>
    <w:rsid w:val="006B07E3"/>
    <w:rsid w:val="006B13CF"/>
    <w:rsid w:val="006B1781"/>
    <w:rsid w:val="006B2BED"/>
    <w:rsid w:val="006B41F5"/>
    <w:rsid w:val="006B68F5"/>
    <w:rsid w:val="006B6B00"/>
    <w:rsid w:val="006B76CD"/>
    <w:rsid w:val="006B7C4A"/>
    <w:rsid w:val="006C4EAB"/>
    <w:rsid w:val="006D43A4"/>
    <w:rsid w:val="006D6171"/>
    <w:rsid w:val="006D7A7D"/>
    <w:rsid w:val="006F0A8A"/>
    <w:rsid w:val="006F0ECA"/>
    <w:rsid w:val="006F1E50"/>
    <w:rsid w:val="006F2290"/>
    <w:rsid w:val="006F279B"/>
    <w:rsid w:val="006F2949"/>
    <w:rsid w:val="006F3CE4"/>
    <w:rsid w:val="006F4E05"/>
    <w:rsid w:val="006F681C"/>
    <w:rsid w:val="006F6D1F"/>
    <w:rsid w:val="006F7C10"/>
    <w:rsid w:val="00700E47"/>
    <w:rsid w:val="007011EF"/>
    <w:rsid w:val="00701F53"/>
    <w:rsid w:val="00702D4C"/>
    <w:rsid w:val="00702EEB"/>
    <w:rsid w:val="007049B1"/>
    <w:rsid w:val="0071374C"/>
    <w:rsid w:val="00713FBF"/>
    <w:rsid w:val="00714A59"/>
    <w:rsid w:val="00715EA4"/>
    <w:rsid w:val="00721FE1"/>
    <w:rsid w:val="00723959"/>
    <w:rsid w:val="007246E2"/>
    <w:rsid w:val="00724C30"/>
    <w:rsid w:val="00727A6B"/>
    <w:rsid w:val="00732A73"/>
    <w:rsid w:val="007353DB"/>
    <w:rsid w:val="00736855"/>
    <w:rsid w:val="00737E28"/>
    <w:rsid w:val="00742308"/>
    <w:rsid w:val="007464B6"/>
    <w:rsid w:val="00747DE4"/>
    <w:rsid w:val="00750AC0"/>
    <w:rsid w:val="0075610A"/>
    <w:rsid w:val="0075672A"/>
    <w:rsid w:val="007607A5"/>
    <w:rsid w:val="0077254D"/>
    <w:rsid w:val="007776B9"/>
    <w:rsid w:val="00781653"/>
    <w:rsid w:val="0078566F"/>
    <w:rsid w:val="00794436"/>
    <w:rsid w:val="00795823"/>
    <w:rsid w:val="0079731D"/>
    <w:rsid w:val="007A4FF9"/>
    <w:rsid w:val="007A6DE8"/>
    <w:rsid w:val="007B458F"/>
    <w:rsid w:val="007B560B"/>
    <w:rsid w:val="007B57E8"/>
    <w:rsid w:val="007B600B"/>
    <w:rsid w:val="007B79F8"/>
    <w:rsid w:val="007C14EC"/>
    <w:rsid w:val="007C2100"/>
    <w:rsid w:val="007C33DE"/>
    <w:rsid w:val="007C5327"/>
    <w:rsid w:val="007C64EB"/>
    <w:rsid w:val="007D07E4"/>
    <w:rsid w:val="007D2E6C"/>
    <w:rsid w:val="007D38F7"/>
    <w:rsid w:val="007D3C9E"/>
    <w:rsid w:val="007E081E"/>
    <w:rsid w:val="007E3B1F"/>
    <w:rsid w:val="007E4937"/>
    <w:rsid w:val="007E6231"/>
    <w:rsid w:val="007E69FB"/>
    <w:rsid w:val="007F16F7"/>
    <w:rsid w:val="007F258E"/>
    <w:rsid w:val="007F2DD1"/>
    <w:rsid w:val="007F368E"/>
    <w:rsid w:val="007F3F0C"/>
    <w:rsid w:val="007F4173"/>
    <w:rsid w:val="00801492"/>
    <w:rsid w:val="008023B1"/>
    <w:rsid w:val="00803C7D"/>
    <w:rsid w:val="00811B5B"/>
    <w:rsid w:val="00811C4B"/>
    <w:rsid w:val="00811E57"/>
    <w:rsid w:val="00813CCB"/>
    <w:rsid w:val="00825786"/>
    <w:rsid w:val="00825FCC"/>
    <w:rsid w:val="00826381"/>
    <w:rsid w:val="00827726"/>
    <w:rsid w:val="00831693"/>
    <w:rsid w:val="00832552"/>
    <w:rsid w:val="00833975"/>
    <w:rsid w:val="00835BA0"/>
    <w:rsid w:val="008432F6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66902"/>
    <w:rsid w:val="008703B5"/>
    <w:rsid w:val="00870951"/>
    <w:rsid w:val="008721A3"/>
    <w:rsid w:val="008768A0"/>
    <w:rsid w:val="008805DE"/>
    <w:rsid w:val="00884416"/>
    <w:rsid w:val="00884430"/>
    <w:rsid w:val="00885D27"/>
    <w:rsid w:val="0088680F"/>
    <w:rsid w:val="0089326B"/>
    <w:rsid w:val="00894FCF"/>
    <w:rsid w:val="00895F4F"/>
    <w:rsid w:val="00896723"/>
    <w:rsid w:val="008A3132"/>
    <w:rsid w:val="008A66FC"/>
    <w:rsid w:val="008B16F5"/>
    <w:rsid w:val="008B3816"/>
    <w:rsid w:val="008B3DCB"/>
    <w:rsid w:val="008B648A"/>
    <w:rsid w:val="008C1C3D"/>
    <w:rsid w:val="008C41BC"/>
    <w:rsid w:val="008C66CC"/>
    <w:rsid w:val="008C736A"/>
    <w:rsid w:val="008C7641"/>
    <w:rsid w:val="008D12AE"/>
    <w:rsid w:val="008D1BE8"/>
    <w:rsid w:val="008D3927"/>
    <w:rsid w:val="008D491F"/>
    <w:rsid w:val="008D49A6"/>
    <w:rsid w:val="008D62FE"/>
    <w:rsid w:val="008D6C1B"/>
    <w:rsid w:val="008E2160"/>
    <w:rsid w:val="008E2A47"/>
    <w:rsid w:val="008E48A3"/>
    <w:rsid w:val="008E4F4A"/>
    <w:rsid w:val="008F2240"/>
    <w:rsid w:val="008F477C"/>
    <w:rsid w:val="008F7409"/>
    <w:rsid w:val="009005F1"/>
    <w:rsid w:val="009016D7"/>
    <w:rsid w:val="00901BC9"/>
    <w:rsid w:val="00901D3D"/>
    <w:rsid w:val="00905F8B"/>
    <w:rsid w:val="00910B4B"/>
    <w:rsid w:val="009138CE"/>
    <w:rsid w:val="00916BA5"/>
    <w:rsid w:val="00922D52"/>
    <w:rsid w:val="009243A3"/>
    <w:rsid w:val="0092569F"/>
    <w:rsid w:val="00925728"/>
    <w:rsid w:val="00926394"/>
    <w:rsid w:val="009314BC"/>
    <w:rsid w:val="00931589"/>
    <w:rsid w:val="00933A6B"/>
    <w:rsid w:val="00934024"/>
    <w:rsid w:val="009444A2"/>
    <w:rsid w:val="009451C8"/>
    <w:rsid w:val="00951D3B"/>
    <w:rsid w:val="0095278D"/>
    <w:rsid w:val="00955413"/>
    <w:rsid w:val="00960EB3"/>
    <w:rsid w:val="00964F25"/>
    <w:rsid w:val="0096614B"/>
    <w:rsid w:val="00971F83"/>
    <w:rsid w:val="009747A4"/>
    <w:rsid w:val="009807D2"/>
    <w:rsid w:val="00982DA2"/>
    <w:rsid w:val="009864F2"/>
    <w:rsid w:val="00986A62"/>
    <w:rsid w:val="00993BFF"/>
    <w:rsid w:val="00997326"/>
    <w:rsid w:val="009A10A0"/>
    <w:rsid w:val="009A3F0D"/>
    <w:rsid w:val="009A4C00"/>
    <w:rsid w:val="009A543D"/>
    <w:rsid w:val="009A6878"/>
    <w:rsid w:val="009B36C8"/>
    <w:rsid w:val="009B5F7F"/>
    <w:rsid w:val="009B7C6D"/>
    <w:rsid w:val="009C003A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E7641"/>
    <w:rsid w:val="009F285C"/>
    <w:rsid w:val="009F6E5D"/>
    <w:rsid w:val="00A01CF7"/>
    <w:rsid w:val="00A06D02"/>
    <w:rsid w:val="00A11D14"/>
    <w:rsid w:val="00A20F2E"/>
    <w:rsid w:val="00A25801"/>
    <w:rsid w:val="00A261CE"/>
    <w:rsid w:val="00A26AA8"/>
    <w:rsid w:val="00A31E52"/>
    <w:rsid w:val="00A326D7"/>
    <w:rsid w:val="00A32EDB"/>
    <w:rsid w:val="00A372E2"/>
    <w:rsid w:val="00A43AFB"/>
    <w:rsid w:val="00A464A8"/>
    <w:rsid w:val="00A638A8"/>
    <w:rsid w:val="00A64BD4"/>
    <w:rsid w:val="00A71D88"/>
    <w:rsid w:val="00A747C9"/>
    <w:rsid w:val="00A7488F"/>
    <w:rsid w:val="00A75745"/>
    <w:rsid w:val="00A760B0"/>
    <w:rsid w:val="00A81818"/>
    <w:rsid w:val="00A8462E"/>
    <w:rsid w:val="00A85C92"/>
    <w:rsid w:val="00A87FC0"/>
    <w:rsid w:val="00A87FC6"/>
    <w:rsid w:val="00A91D7B"/>
    <w:rsid w:val="00A94EE7"/>
    <w:rsid w:val="00A951D4"/>
    <w:rsid w:val="00A959D6"/>
    <w:rsid w:val="00AA141D"/>
    <w:rsid w:val="00AA3B27"/>
    <w:rsid w:val="00AA7C9C"/>
    <w:rsid w:val="00AB2475"/>
    <w:rsid w:val="00AC12CB"/>
    <w:rsid w:val="00AC1602"/>
    <w:rsid w:val="00AC446B"/>
    <w:rsid w:val="00AC7305"/>
    <w:rsid w:val="00AC7C0D"/>
    <w:rsid w:val="00AD058D"/>
    <w:rsid w:val="00AD0FF3"/>
    <w:rsid w:val="00AD6C6F"/>
    <w:rsid w:val="00AE4B2B"/>
    <w:rsid w:val="00AE54EA"/>
    <w:rsid w:val="00AE6214"/>
    <w:rsid w:val="00AE7759"/>
    <w:rsid w:val="00AF45A2"/>
    <w:rsid w:val="00AF749A"/>
    <w:rsid w:val="00AF7841"/>
    <w:rsid w:val="00B0284C"/>
    <w:rsid w:val="00B029BB"/>
    <w:rsid w:val="00B032A0"/>
    <w:rsid w:val="00B034F1"/>
    <w:rsid w:val="00B05B63"/>
    <w:rsid w:val="00B065C1"/>
    <w:rsid w:val="00B07A3D"/>
    <w:rsid w:val="00B10AE0"/>
    <w:rsid w:val="00B13A52"/>
    <w:rsid w:val="00B17A42"/>
    <w:rsid w:val="00B25FB7"/>
    <w:rsid w:val="00B40957"/>
    <w:rsid w:val="00B44206"/>
    <w:rsid w:val="00B50AFC"/>
    <w:rsid w:val="00B50B5D"/>
    <w:rsid w:val="00B637C9"/>
    <w:rsid w:val="00B666AA"/>
    <w:rsid w:val="00B70601"/>
    <w:rsid w:val="00B70B4D"/>
    <w:rsid w:val="00B71920"/>
    <w:rsid w:val="00B75E0E"/>
    <w:rsid w:val="00B768E8"/>
    <w:rsid w:val="00B77DBE"/>
    <w:rsid w:val="00B809D7"/>
    <w:rsid w:val="00B828AC"/>
    <w:rsid w:val="00B82DC4"/>
    <w:rsid w:val="00B8317A"/>
    <w:rsid w:val="00B9198D"/>
    <w:rsid w:val="00B953A0"/>
    <w:rsid w:val="00B97C95"/>
    <w:rsid w:val="00BA3F40"/>
    <w:rsid w:val="00BA6547"/>
    <w:rsid w:val="00BA689D"/>
    <w:rsid w:val="00BB2BB8"/>
    <w:rsid w:val="00BC2009"/>
    <w:rsid w:val="00BC6D31"/>
    <w:rsid w:val="00BC717F"/>
    <w:rsid w:val="00BD15D0"/>
    <w:rsid w:val="00BD2A24"/>
    <w:rsid w:val="00BD69B6"/>
    <w:rsid w:val="00BF3083"/>
    <w:rsid w:val="00C01E63"/>
    <w:rsid w:val="00C16E27"/>
    <w:rsid w:val="00C214AB"/>
    <w:rsid w:val="00C2290E"/>
    <w:rsid w:val="00C22D27"/>
    <w:rsid w:val="00C243E0"/>
    <w:rsid w:val="00C2472C"/>
    <w:rsid w:val="00C24B84"/>
    <w:rsid w:val="00C276C3"/>
    <w:rsid w:val="00C278DF"/>
    <w:rsid w:val="00C32701"/>
    <w:rsid w:val="00C353D9"/>
    <w:rsid w:val="00C363AE"/>
    <w:rsid w:val="00C40939"/>
    <w:rsid w:val="00C43418"/>
    <w:rsid w:val="00C50C4C"/>
    <w:rsid w:val="00C511DE"/>
    <w:rsid w:val="00C52B2B"/>
    <w:rsid w:val="00C5489D"/>
    <w:rsid w:val="00C609F4"/>
    <w:rsid w:val="00C7171F"/>
    <w:rsid w:val="00C718D5"/>
    <w:rsid w:val="00C71946"/>
    <w:rsid w:val="00C72381"/>
    <w:rsid w:val="00C729A6"/>
    <w:rsid w:val="00C75426"/>
    <w:rsid w:val="00C77BB0"/>
    <w:rsid w:val="00C805EC"/>
    <w:rsid w:val="00C9018E"/>
    <w:rsid w:val="00C91779"/>
    <w:rsid w:val="00C925DA"/>
    <w:rsid w:val="00C952A8"/>
    <w:rsid w:val="00CA224C"/>
    <w:rsid w:val="00CA348B"/>
    <w:rsid w:val="00CA67F3"/>
    <w:rsid w:val="00CA6987"/>
    <w:rsid w:val="00CB0DD8"/>
    <w:rsid w:val="00CB1DAB"/>
    <w:rsid w:val="00CB7D0D"/>
    <w:rsid w:val="00CC4541"/>
    <w:rsid w:val="00CC5619"/>
    <w:rsid w:val="00CC7593"/>
    <w:rsid w:val="00CD6194"/>
    <w:rsid w:val="00CE2C4F"/>
    <w:rsid w:val="00CE4E78"/>
    <w:rsid w:val="00CF60C7"/>
    <w:rsid w:val="00CF65AD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62B"/>
    <w:rsid w:val="00D36A61"/>
    <w:rsid w:val="00D36F86"/>
    <w:rsid w:val="00D379DF"/>
    <w:rsid w:val="00D37ACD"/>
    <w:rsid w:val="00D416FD"/>
    <w:rsid w:val="00D42BD9"/>
    <w:rsid w:val="00D44305"/>
    <w:rsid w:val="00D45C57"/>
    <w:rsid w:val="00D46DBF"/>
    <w:rsid w:val="00D47CB5"/>
    <w:rsid w:val="00D47DF7"/>
    <w:rsid w:val="00D519B4"/>
    <w:rsid w:val="00D5586C"/>
    <w:rsid w:val="00D60B82"/>
    <w:rsid w:val="00D6247F"/>
    <w:rsid w:val="00D62869"/>
    <w:rsid w:val="00D65A31"/>
    <w:rsid w:val="00D72336"/>
    <w:rsid w:val="00D7585E"/>
    <w:rsid w:val="00D8260D"/>
    <w:rsid w:val="00D84BF6"/>
    <w:rsid w:val="00D84EF6"/>
    <w:rsid w:val="00D8564E"/>
    <w:rsid w:val="00D910A3"/>
    <w:rsid w:val="00D91C24"/>
    <w:rsid w:val="00D92FEC"/>
    <w:rsid w:val="00D934E9"/>
    <w:rsid w:val="00DA08D8"/>
    <w:rsid w:val="00DA6749"/>
    <w:rsid w:val="00DB04BB"/>
    <w:rsid w:val="00DB2EEE"/>
    <w:rsid w:val="00DB6756"/>
    <w:rsid w:val="00DB6AFA"/>
    <w:rsid w:val="00DB6C2A"/>
    <w:rsid w:val="00DB737C"/>
    <w:rsid w:val="00DB79D5"/>
    <w:rsid w:val="00DC1AE4"/>
    <w:rsid w:val="00DC1C7E"/>
    <w:rsid w:val="00DC2C50"/>
    <w:rsid w:val="00DC480C"/>
    <w:rsid w:val="00DD2B9D"/>
    <w:rsid w:val="00DD60DC"/>
    <w:rsid w:val="00DD70CF"/>
    <w:rsid w:val="00DE203E"/>
    <w:rsid w:val="00DE7B25"/>
    <w:rsid w:val="00DF1DE2"/>
    <w:rsid w:val="00DF398B"/>
    <w:rsid w:val="00DF68D2"/>
    <w:rsid w:val="00DF72D8"/>
    <w:rsid w:val="00E04DB3"/>
    <w:rsid w:val="00E05155"/>
    <w:rsid w:val="00E0556C"/>
    <w:rsid w:val="00E06855"/>
    <w:rsid w:val="00E1253E"/>
    <w:rsid w:val="00E142B4"/>
    <w:rsid w:val="00E168EB"/>
    <w:rsid w:val="00E17BDF"/>
    <w:rsid w:val="00E203C8"/>
    <w:rsid w:val="00E223DA"/>
    <w:rsid w:val="00E243FF"/>
    <w:rsid w:val="00E25286"/>
    <w:rsid w:val="00E25DA0"/>
    <w:rsid w:val="00E279D0"/>
    <w:rsid w:val="00E31CB7"/>
    <w:rsid w:val="00E40F77"/>
    <w:rsid w:val="00E41892"/>
    <w:rsid w:val="00E42740"/>
    <w:rsid w:val="00E526E6"/>
    <w:rsid w:val="00E52AF9"/>
    <w:rsid w:val="00E54DBB"/>
    <w:rsid w:val="00E5550D"/>
    <w:rsid w:val="00E55E4E"/>
    <w:rsid w:val="00E57A47"/>
    <w:rsid w:val="00E60A73"/>
    <w:rsid w:val="00E60D91"/>
    <w:rsid w:val="00E64CF9"/>
    <w:rsid w:val="00E65344"/>
    <w:rsid w:val="00E71BEE"/>
    <w:rsid w:val="00E7284A"/>
    <w:rsid w:val="00E7395F"/>
    <w:rsid w:val="00E75031"/>
    <w:rsid w:val="00E82A3A"/>
    <w:rsid w:val="00E84056"/>
    <w:rsid w:val="00E87D38"/>
    <w:rsid w:val="00E951A4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64AE"/>
    <w:rsid w:val="00ED73F3"/>
    <w:rsid w:val="00ED75C9"/>
    <w:rsid w:val="00EE2A75"/>
    <w:rsid w:val="00EE52F2"/>
    <w:rsid w:val="00EF0636"/>
    <w:rsid w:val="00F045FB"/>
    <w:rsid w:val="00F05152"/>
    <w:rsid w:val="00F073EE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47F8"/>
    <w:rsid w:val="00F472B3"/>
    <w:rsid w:val="00F51763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8426A"/>
    <w:rsid w:val="00F8455B"/>
    <w:rsid w:val="00F92D25"/>
    <w:rsid w:val="00F94070"/>
    <w:rsid w:val="00F96C61"/>
    <w:rsid w:val="00FA39A1"/>
    <w:rsid w:val="00FA6183"/>
    <w:rsid w:val="00FA74DB"/>
    <w:rsid w:val="00FA7946"/>
    <w:rsid w:val="00FB52E1"/>
    <w:rsid w:val="00FB5B8F"/>
    <w:rsid w:val="00FB6FF2"/>
    <w:rsid w:val="00FC0EBA"/>
    <w:rsid w:val="00FC3B86"/>
    <w:rsid w:val="00FC61EC"/>
    <w:rsid w:val="00FD030C"/>
    <w:rsid w:val="00FD18F1"/>
    <w:rsid w:val="00FD458C"/>
    <w:rsid w:val="00FD5133"/>
    <w:rsid w:val="00FD7B95"/>
    <w:rsid w:val="00FE0D25"/>
    <w:rsid w:val="00FE1553"/>
    <w:rsid w:val="00FE57AC"/>
    <w:rsid w:val="00FE7606"/>
    <w:rsid w:val="00FF085C"/>
    <w:rsid w:val="00FF2CC0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E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D0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0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0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0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7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">
    <w:name w:val="article-page-block__author-name"/>
    <w:basedOn w:val="a0"/>
    <w:rsid w:val="007D07E4"/>
  </w:style>
  <w:style w:type="character" w:customStyle="1" w:styleId="article-page-blockauthor-comma">
    <w:name w:val="article-page-block__author-comma"/>
    <w:basedOn w:val="a0"/>
    <w:rsid w:val="007D07E4"/>
  </w:style>
  <w:style w:type="character" w:customStyle="1" w:styleId="article-page-blockauthor-post">
    <w:name w:val="article-page-block__author-post"/>
    <w:basedOn w:val="a0"/>
    <w:rsid w:val="007D07E4"/>
  </w:style>
  <w:style w:type="character" w:customStyle="1" w:styleId="comment-right-informer-wr">
    <w:name w:val="comment-right-informer-wr"/>
    <w:basedOn w:val="a0"/>
    <w:rsid w:val="007D07E4"/>
  </w:style>
  <w:style w:type="paragraph" w:styleId="a5">
    <w:name w:val="Normal (Web)"/>
    <w:basedOn w:val="a"/>
    <w:uiPriority w:val="99"/>
    <w:semiHidden/>
    <w:unhideWhenUsed/>
    <w:rsid w:val="007D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0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479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0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026509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29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AF535-4D15-49E3-B332-C43515FD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2022-04-05T18:25:00Z</dcterms:created>
  <dcterms:modified xsi:type="dcterms:W3CDTF">2022-04-05T19:28:00Z</dcterms:modified>
</cp:coreProperties>
</file>